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4BBA2" w14:textId="77777777" w:rsidR="000C02FF" w:rsidRPr="00F86DAA" w:rsidRDefault="000C02FF" w:rsidP="000C02FF">
      <w:pPr>
        <w:tabs>
          <w:tab w:val="center" w:pos="1800"/>
          <w:tab w:val="center" w:pos="6480"/>
        </w:tabs>
        <w:jc w:val="center"/>
        <w:rPr>
          <w:sz w:val="28"/>
          <w:szCs w:val="28"/>
        </w:rPr>
      </w:pPr>
      <w:r w:rsidRPr="00F86DAA">
        <w:rPr>
          <w:sz w:val="28"/>
          <w:szCs w:val="28"/>
        </w:rPr>
        <w:t>MINISTRY OF EDUCATION AND TRAINING</w:t>
      </w:r>
    </w:p>
    <w:p w14:paraId="2A5EFD7C" w14:textId="77777777" w:rsidR="003567BA" w:rsidRPr="000C02FF" w:rsidRDefault="000C02FF" w:rsidP="000C02FF">
      <w:pPr>
        <w:tabs>
          <w:tab w:val="center" w:pos="1800"/>
          <w:tab w:val="center" w:pos="6480"/>
        </w:tabs>
        <w:spacing w:before="60" w:after="60"/>
        <w:jc w:val="center"/>
        <w:rPr>
          <w:b/>
          <w:sz w:val="26"/>
          <w:szCs w:val="26"/>
          <w:u w:val="single"/>
        </w:rPr>
      </w:pPr>
      <w:r w:rsidRPr="000C02FF">
        <w:rPr>
          <w:b/>
          <w:sz w:val="28"/>
          <w:szCs w:val="28"/>
          <w:u w:val="single"/>
        </w:rPr>
        <w:t>QUY NHON UNIVERSITY</w:t>
      </w:r>
      <w:r w:rsidRPr="000C02FF">
        <w:rPr>
          <w:b/>
          <w:noProof/>
          <w:sz w:val="26"/>
          <w:szCs w:val="26"/>
          <w:u w:val="single"/>
        </w:rPr>
        <w:t xml:space="preserve"> </w:t>
      </w:r>
    </w:p>
    <w:p w14:paraId="192F4A67" w14:textId="77777777" w:rsidR="003567BA" w:rsidRPr="000C02FF" w:rsidRDefault="003567BA" w:rsidP="00612DA4">
      <w:pPr>
        <w:tabs>
          <w:tab w:val="center" w:pos="1800"/>
          <w:tab w:val="center" w:pos="6480"/>
        </w:tabs>
        <w:spacing w:before="60" w:after="60"/>
        <w:jc w:val="center"/>
        <w:rPr>
          <w:b/>
          <w:sz w:val="26"/>
          <w:szCs w:val="26"/>
          <w:u w:val="single"/>
        </w:rPr>
      </w:pPr>
    </w:p>
    <w:p w14:paraId="4646086A" w14:textId="77777777" w:rsidR="004642F1" w:rsidRPr="00C0590F" w:rsidRDefault="004642F1" w:rsidP="004642F1">
      <w:pPr>
        <w:tabs>
          <w:tab w:val="center" w:pos="1800"/>
          <w:tab w:val="center" w:pos="6480"/>
        </w:tabs>
        <w:spacing w:before="60" w:after="60"/>
        <w:jc w:val="center"/>
        <w:rPr>
          <w:b/>
          <w:sz w:val="38"/>
          <w:szCs w:val="26"/>
        </w:rPr>
      </w:pPr>
    </w:p>
    <w:p w14:paraId="07BDB0CA" w14:textId="77777777" w:rsidR="004642F1" w:rsidRPr="00C0590F" w:rsidRDefault="004642F1" w:rsidP="004642F1">
      <w:pPr>
        <w:tabs>
          <w:tab w:val="center" w:pos="1800"/>
          <w:tab w:val="center" w:pos="6480"/>
        </w:tabs>
        <w:spacing w:before="60" w:after="60"/>
        <w:jc w:val="center"/>
        <w:rPr>
          <w:b/>
          <w:sz w:val="38"/>
          <w:szCs w:val="26"/>
        </w:rPr>
      </w:pPr>
    </w:p>
    <w:p w14:paraId="1333E68A" w14:textId="77777777" w:rsidR="004642F1" w:rsidRPr="00C0590F" w:rsidRDefault="004642F1" w:rsidP="004642F1">
      <w:pPr>
        <w:tabs>
          <w:tab w:val="center" w:pos="1800"/>
          <w:tab w:val="center" w:pos="6480"/>
        </w:tabs>
        <w:spacing w:before="60" w:after="60"/>
        <w:jc w:val="center"/>
        <w:rPr>
          <w:b/>
          <w:sz w:val="38"/>
          <w:szCs w:val="26"/>
        </w:rPr>
      </w:pPr>
    </w:p>
    <w:p w14:paraId="491FF59A" w14:textId="77777777" w:rsidR="004642F1" w:rsidRPr="00C0590F" w:rsidRDefault="004642F1" w:rsidP="004642F1">
      <w:pPr>
        <w:tabs>
          <w:tab w:val="center" w:pos="1800"/>
          <w:tab w:val="center" w:pos="6480"/>
        </w:tabs>
        <w:spacing w:before="60" w:after="60"/>
        <w:jc w:val="center"/>
        <w:rPr>
          <w:b/>
          <w:sz w:val="38"/>
          <w:szCs w:val="26"/>
        </w:rPr>
      </w:pPr>
    </w:p>
    <w:p w14:paraId="6A1DFAFF" w14:textId="77777777" w:rsidR="004642F1" w:rsidRPr="00C0590F" w:rsidRDefault="004642F1" w:rsidP="004642F1">
      <w:pPr>
        <w:tabs>
          <w:tab w:val="center" w:pos="1800"/>
          <w:tab w:val="center" w:pos="6480"/>
        </w:tabs>
        <w:spacing w:before="60" w:after="60"/>
        <w:jc w:val="center"/>
        <w:rPr>
          <w:b/>
          <w:sz w:val="38"/>
          <w:szCs w:val="26"/>
        </w:rPr>
      </w:pPr>
    </w:p>
    <w:p w14:paraId="1B32F19D" w14:textId="77777777" w:rsidR="004642F1" w:rsidRPr="000C02FF" w:rsidRDefault="00E176AA" w:rsidP="000C02FF">
      <w:pPr>
        <w:tabs>
          <w:tab w:val="center" w:pos="1800"/>
          <w:tab w:val="center" w:pos="6480"/>
        </w:tabs>
        <w:jc w:val="center"/>
        <w:rPr>
          <w:b/>
          <w:sz w:val="28"/>
          <w:szCs w:val="28"/>
        </w:rPr>
      </w:pPr>
      <w:r>
        <w:rPr>
          <w:b/>
          <w:sz w:val="28"/>
          <w:szCs w:val="28"/>
        </w:rPr>
        <w:t xml:space="preserve">MASTER’S </w:t>
      </w:r>
      <w:r w:rsidR="000C02FF" w:rsidRPr="00F86DAA">
        <w:rPr>
          <w:b/>
          <w:sz w:val="28"/>
          <w:szCs w:val="28"/>
        </w:rPr>
        <w:t>PROGRAM</w:t>
      </w:r>
    </w:p>
    <w:p w14:paraId="0C6BD9DF" w14:textId="77777777" w:rsidR="004642F1" w:rsidRPr="00C0590F" w:rsidRDefault="004642F1" w:rsidP="004642F1">
      <w:pPr>
        <w:tabs>
          <w:tab w:val="center" w:pos="6480"/>
        </w:tabs>
        <w:spacing w:before="60" w:after="60"/>
        <w:rPr>
          <w:b/>
          <w:sz w:val="26"/>
          <w:szCs w:val="26"/>
        </w:rPr>
      </w:pPr>
    </w:p>
    <w:p w14:paraId="2091FE94" w14:textId="77777777" w:rsidR="004642F1" w:rsidRPr="00C0590F" w:rsidRDefault="004642F1" w:rsidP="004642F1">
      <w:pPr>
        <w:tabs>
          <w:tab w:val="center" w:pos="6480"/>
        </w:tabs>
        <w:spacing w:before="60" w:after="60"/>
        <w:jc w:val="center"/>
        <w:rPr>
          <w:b/>
          <w:sz w:val="26"/>
          <w:szCs w:val="26"/>
        </w:rPr>
      </w:pPr>
    </w:p>
    <w:p w14:paraId="1BE040F2" w14:textId="77777777" w:rsidR="004642F1" w:rsidRPr="00C0590F" w:rsidRDefault="004642F1" w:rsidP="004642F1">
      <w:pPr>
        <w:tabs>
          <w:tab w:val="center" w:pos="6480"/>
        </w:tabs>
        <w:spacing w:before="60" w:after="60"/>
        <w:jc w:val="both"/>
        <w:rPr>
          <w:b/>
          <w:sz w:val="26"/>
          <w:szCs w:val="26"/>
        </w:rPr>
      </w:pPr>
    </w:p>
    <w:p w14:paraId="05283AD7" w14:textId="77777777" w:rsidR="000C02FF" w:rsidRDefault="000C02FF" w:rsidP="000C02FF">
      <w:pPr>
        <w:spacing w:before="120" w:after="120"/>
        <w:ind w:left="306" w:firstLine="414"/>
        <w:rPr>
          <w:b/>
          <w:sz w:val="28"/>
          <w:szCs w:val="28"/>
        </w:rPr>
      </w:pPr>
      <w:bookmarkStart w:id="0" w:name="_Hlk194262730"/>
      <w:r w:rsidRPr="00F86DAA">
        <w:rPr>
          <w:sz w:val="28"/>
          <w:szCs w:val="28"/>
        </w:rPr>
        <w:t>Level</w:t>
      </w:r>
      <w:r w:rsidRPr="00F86DAA">
        <w:rPr>
          <w:sz w:val="28"/>
          <w:szCs w:val="28"/>
          <w:lang w:val="vi-VN"/>
        </w:rPr>
        <w:t xml:space="preserve"> of education</w:t>
      </w:r>
      <w:r w:rsidRPr="00F86DAA">
        <w:rPr>
          <w:sz w:val="28"/>
          <w:szCs w:val="28"/>
        </w:rPr>
        <w:t xml:space="preserve">: </w:t>
      </w:r>
      <w:r w:rsidRPr="00F86DAA">
        <w:rPr>
          <w:sz w:val="28"/>
          <w:szCs w:val="28"/>
        </w:rPr>
        <w:tab/>
      </w:r>
      <w:r w:rsidRPr="00F86DAA">
        <w:rPr>
          <w:b/>
          <w:sz w:val="28"/>
          <w:szCs w:val="28"/>
        </w:rPr>
        <w:t>Master</w:t>
      </w:r>
      <w:r w:rsidR="00E176AA">
        <w:rPr>
          <w:b/>
          <w:sz w:val="28"/>
          <w:szCs w:val="28"/>
        </w:rPr>
        <w:t>’s</w:t>
      </w:r>
    </w:p>
    <w:p w14:paraId="7366030C" w14:textId="77777777" w:rsidR="000C02FF" w:rsidRDefault="000C02FF" w:rsidP="000C02FF">
      <w:pPr>
        <w:spacing w:before="120" w:after="120"/>
        <w:ind w:left="306" w:firstLine="414"/>
        <w:rPr>
          <w:b/>
          <w:sz w:val="28"/>
          <w:szCs w:val="28"/>
        </w:rPr>
      </w:pPr>
      <w:r>
        <w:rPr>
          <w:bCs/>
          <w:sz w:val="28"/>
          <w:szCs w:val="28"/>
        </w:rPr>
        <w:t>Major</w:t>
      </w:r>
      <w:r w:rsidR="004642F1" w:rsidRPr="00C0590F">
        <w:rPr>
          <w:bCs/>
          <w:sz w:val="28"/>
          <w:szCs w:val="28"/>
        </w:rPr>
        <w:t xml:space="preserve">: </w:t>
      </w:r>
      <w:r>
        <w:rPr>
          <w:bCs/>
          <w:sz w:val="28"/>
          <w:szCs w:val="28"/>
        </w:rPr>
        <w:tab/>
      </w:r>
      <w:r>
        <w:rPr>
          <w:bCs/>
          <w:sz w:val="28"/>
          <w:szCs w:val="28"/>
        </w:rPr>
        <w:tab/>
      </w:r>
      <w:r w:rsidR="00C4745C" w:rsidRPr="00C0590F">
        <w:rPr>
          <w:bCs/>
          <w:sz w:val="28"/>
          <w:szCs w:val="28"/>
        </w:rPr>
        <w:tab/>
      </w:r>
      <w:r w:rsidR="00C4745C" w:rsidRPr="00C0590F">
        <w:rPr>
          <w:bCs/>
          <w:sz w:val="28"/>
          <w:szCs w:val="28"/>
        </w:rPr>
        <w:tab/>
      </w:r>
      <w:r w:rsidR="003D1ECE" w:rsidRPr="000C02FF">
        <w:rPr>
          <w:b/>
          <w:sz w:val="28"/>
          <w:szCs w:val="28"/>
        </w:rPr>
        <w:t>Elementary Mathematics Methods</w:t>
      </w:r>
    </w:p>
    <w:p w14:paraId="2B8FE55D" w14:textId="77777777" w:rsidR="000C02FF" w:rsidRDefault="000C02FF" w:rsidP="000C02FF">
      <w:pPr>
        <w:spacing w:before="120" w:after="120"/>
        <w:ind w:left="306" w:firstLine="414"/>
        <w:rPr>
          <w:b/>
          <w:sz w:val="28"/>
          <w:szCs w:val="28"/>
        </w:rPr>
      </w:pPr>
      <w:r>
        <w:rPr>
          <w:bCs/>
          <w:sz w:val="28"/>
          <w:szCs w:val="28"/>
        </w:rPr>
        <w:t>Code</w:t>
      </w:r>
      <w:r w:rsidR="004642F1" w:rsidRPr="00C0590F">
        <w:rPr>
          <w:bCs/>
          <w:sz w:val="28"/>
          <w:szCs w:val="28"/>
        </w:rPr>
        <w:t>:</w:t>
      </w:r>
      <w:r w:rsidR="00C4745C" w:rsidRPr="00C0590F">
        <w:rPr>
          <w:bCs/>
          <w:sz w:val="28"/>
          <w:szCs w:val="28"/>
        </w:rPr>
        <w:tab/>
      </w:r>
      <w:r w:rsidR="00C4745C" w:rsidRPr="00C0590F">
        <w:rPr>
          <w:bCs/>
          <w:sz w:val="28"/>
          <w:szCs w:val="28"/>
        </w:rPr>
        <w:tab/>
      </w:r>
      <w:r w:rsidR="00C4745C" w:rsidRPr="00C0590F">
        <w:rPr>
          <w:bCs/>
          <w:sz w:val="28"/>
          <w:szCs w:val="28"/>
        </w:rPr>
        <w:tab/>
      </w:r>
      <w:r>
        <w:rPr>
          <w:bCs/>
          <w:sz w:val="28"/>
          <w:szCs w:val="28"/>
        </w:rPr>
        <w:tab/>
      </w:r>
      <w:r w:rsidR="001F7B9F" w:rsidRPr="000C02FF">
        <w:rPr>
          <w:b/>
          <w:sz w:val="28"/>
          <w:szCs w:val="28"/>
        </w:rPr>
        <w:t>8</w:t>
      </w:r>
      <w:r w:rsidR="004642F1" w:rsidRPr="000C02FF">
        <w:rPr>
          <w:b/>
          <w:sz w:val="28"/>
          <w:szCs w:val="28"/>
        </w:rPr>
        <w:t>4</w:t>
      </w:r>
      <w:r w:rsidR="00C4745C" w:rsidRPr="000C02FF">
        <w:rPr>
          <w:b/>
          <w:sz w:val="28"/>
          <w:szCs w:val="28"/>
        </w:rPr>
        <w:t>6</w:t>
      </w:r>
      <w:r w:rsidR="003D1ECE" w:rsidRPr="000C02FF">
        <w:rPr>
          <w:b/>
          <w:sz w:val="28"/>
          <w:szCs w:val="28"/>
        </w:rPr>
        <w:t>0113</w:t>
      </w:r>
    </w:p>
    <w:p w14:paraId="4A5ED9F5" w14:textId="77777777" w:rsidR="004642F1" w:rsidRDefault="000C02FF" w:rsidP="000C02FF">
      <w:pPr>
        <w:spacing w:before="120" w:after="120"/>
        <w:ind w:left="306" w:firstLine="414"/>
        <w:rPr>
          <w:b/>
          <w:sz w:val="28"/>
          <w:szCs w:val="28"/>
        </w:rPr>
      </w:pPr>
      <w:r w:rsidRPr="00F86DAA">
        <w:rPr>
          <w:sz w:val="28"/>
          <w:szCs w:val="28"/>
        </w:rPr>
        <w:t>Training orientation</w:t>
      </w:r>
      <w:r w:rsidR="005E6C1A" w:rsidRPr="00C0590F">
        <w:rPr>
          <w:bCs/>
          <w:sz w:val="28"/>
          <w:szCs w:val="28"/>
          <w:lang w:val="vi-VN"/>
        </w:rPr>
        <w:t>:</w:t>
      </w:r>
      <w:r w:rsidR="005E6C1A" w:rsidRPr="00C0590F">
        <w:rPr>
          <w:bCs/>
          <w:sz w:val="28"/>
          <w:szCs w:val="28"/>
          <w:lang w:val="vi-VN"/>
        </w:rPr>
        <w:tab/>
      </w:r>
      <w:bookmarkEnd w:id="0"/>
      <w:r w:rsidRPr="000C02FF">
        <w:rPr>
          <w:b/>
          <w:sz w:val="28"/>
          <w:szCs w:val="28"/>
        </w:rPr>
        <w:t>Application-oriented</w:t>
      </w:r>
    </w:p>
    <w:p w14:paraId="33DC562F" w14:textId="77777777" w:rsidR="000C02FF" w:rsidRPr="00F86DAA" w:rsidRDefault="000C02FF" w:rsidP="000C02FF">
      <w:pPr>
        <w:spacing w:line="360" w:lineRule="auto"/>
        <w:ind w:left="153" w:firstLine="567"/>
        <w:rPr>
          <w:b/>
          <w:sz w:val="28"/>
          <w:szCs w:val="28"/>
          <w:lang w:val="vi-VN"/>
        </w:rPr>
      </w:pPr>
      <w:r w:rsidRPr="00F86DAA">
        <w:rPr>
          <w:sz w:val="28"/>
          <w:szCs w:val="28"/>
        </w:rPr>
        <w:t>Type of education:</w:t>
      </w:r>
      <w:r w:rsidRPr="00F86DAA">
        <w:rPr>
          <w:b/>
          <w:sz w:val="28"/>
          <w:szCs w:val="28"/>
          <w:lang w:val="vi-VN"/>
        </w:rPr>
        <w:tab/>
      </w:r>
      <w:r w:rsidRPr="00F86DAA">
        <w:rPr>
          <w:b/>
          <w:sz w:val="28"/>
          <w:szCs w:val="28"/>
          <w:lang w:val="vi-VN"/>
        </w:rPr>
        <w:tab/>
      </w:r>
      <w:r w:rsidRPr="00F86DAA">
        <w:rPr>
          <w:b/>
          <w:sz w:val="28"/>
          <w:szCs w:val="28"/>
        </w:rPr>
        <w:t>Full-time</w:t>
      </w:r>
    </w:p>
    <w:p w14:paraId="26E31C2C" w14:textId="77777777" w:rsidR="000C02FF" w:rsidRPr="000C02FF" w:rsidRDefault="000C02FF" w:rsidP="000C02FF">
      <w:pPr>
        <w:spacing w:before="120" w:after="120"/>
        <w:ind w:left="306" w:firstLine="414"/>
        <w:rPr>
          <w:b/>
          <w:sz w:val="28"/>
          <w:szCs w:val="28"/>
        </w:rPr>
      </w:pPr>
    </w:p>
    <w:p w14:paraId="71BC8851" w14:textId="77777777" w:rsidR="004642F1" w:rsidRPr="00C0590F" w:rsidRDefault="004642F1" w:rsidP="004642F1">
      <w:pPr>
        <w:tabs>
          <w:tab w:val="center" w:pos="6480"/>
        </w:tabs>
        <w:spacing w:before="60" w:after="60"/>
        <w:jc w:val="center"/>
        <w:rPr>
          <w:b/>
          <w:sz w:val="26"/>
          <w:szCs w:val="26"/>
          <w:lang w:val="vi-VN"/>
        </w:rPr>
      </w:pPr>
    </w:p>
    <w:p w14:paraId="68C67E70" w14:textId="77777777" w:rsidR="004642F1" w:rsidRPr="00C0590F" w:rsidRDefault="004642F1" w:rsidP="004642F1">
      <w:pPr>
        <w:tabs>
          <w:tab w:val="center" w:pos="6480"/>
        </w:tabs>
        <w:spacing w:before="60" w:after="60"/>
        <w:jc w:val="center"/>
        <w:rPr>
          <w:b/>
          <w:sz w:val="26"/>
          <w:szCs w:val="26"/>
          <w:lang w:val="vi-VN"/>
        </w:rPr>
      </w:pPr>
    </w:p>
    <w:p w14:paraId="21ED8800" w14:textId="77777777" w:rsidR="004642F1" w:rsidRPr="00C0590F" w:rsidRDefault="004642F1" w:rsidP="004642F1">
      <w:pPr>
        <w:tabs>
          <w:tab w:val="center" w:pos="6480"/>
        </w:tabs>
        <w:spacing w:before="60" w:after="60"/>
        <w:jc w:val="center"/>
        <w:rPr>
          <w:b/>
          <w:sz w:val="26"/>
          <w:szCs w:val="26"/>
          <w:lang w:val="vi-VN"/>
        </w:rPr>
      </w:pPr>
    </w:p>
    <w:p w14:paraId="30871E66" w14:textId="77777777" w:rsidR="004642F1" w:rsidRPr="00C0590F" w:rsidRDefault="004642F1" w:rsidP="004642F1">
      <w:pPr>
        <w:tabs>
          <w:tab w:val="center" w:pos="6480"/>
        </w:tabs>
        <w:spacing w:before="60" w:after="60"/>
        <w:jc w:val="center"/>
        <w:rPr>
          <w:b/>
          <w:i/>
          <w:sz w:val="26"/>
          <w:szCs w:val="26"/>
          <w:lang w:val="vi-VN"/>
        </w:rPr>
      </w:pPr>
    </w:p>
    <w:p w14:paraId="4AA603F3" w14:textId="77777777" w:rsidR="004642F1" w:rsidRPr="00C0590F" w:rsidRDefault="004642F1" w:rsidP="004642F1">
      <w:pPr>
        <w:tabs>
          <w:tab w:val="center" w:pos="6480"/>
        </w:tabs>
        <w:spacing w:before="60" w:after="60"/>
        <w:jc w:val="center"/>
        <w:rPr>
          <w:b/>
          <w:i/>
          <w:sz w:val="26"/>
          <w:szCs w:val="26"/>
          <w:lang w:val="vi-VN"/>
        </w:rPr>
      </w:pPr>
    </w:p>
    <w:p w14:paraId="5DF25366" w14:textId="77777777" w:rsidR="004642F1" w:rsidRPr="00C0590F" w:rsidRDefault="004642F1" w:rsidP="004642F1">
      <w:pPr>
        <w:tabs>
          <w:tab w:val="center" w:pos="6480"/>
        </w:tabs>
        <w:spacing w:before="60" w:after="60"/>
        <w:jc w:val="center"/>
        <w:rPr>
          <w:b/>
          <w:i/>
          <w:sz w:val="26"/>
          <w:szCs w:val="26"/>
          <w:lang w:val="vi-VN"/>
        </w:rPr>
      </w:pPr>
    </w:p>
    <w:p w14:paraId="34764CE4" w14:textId="77777777" w:rsidR="004642F1" w:rsidRPr="00C0590F" w:rsidRDefault="004642F1" w:rsidP="004642F1">
      <w:pPr>
        <w:tabs>
          <w:tab w:val="center" w:pos="6480"/>
        </w:tabs>
        <w:spacing w:before="60" w:after="60"/>
        <w:jc w:val="center"/>
        <w:rPr>
          <w:b/>
          <w:i/>
          <w:sz w:val="26"/>
          <w:szCs w:val="26"/>
          <w:lang w:val="vi-VN"/>
        </w:rPr>
      </w:pPr>
    </w:p>
    <w:p w14:paraId="3970A2B1" w14:textId="77777777" w:rsidR="004642F1" w:rsidRPr="00C0590F" w:rsidRDefault="004642F1" w:rsidP="004642F1">
      <w:pPr>
        <w:tabs>
          <w:tab w:val="center" w:pos="6480"/>
        </w:tabs>
        <w:spacing w:before="60" w:after="60"/>
        <w:jc w:val="center"/>
        <w:rPr>
          <w:b/>
          <w:i/>
          <w:sz w:val="26"/>
          <w:szCs w:val="26"/>
          <w:lang w:val="vi-VN"/>
        </w:rPr>
      </w:pPr>
    </w:p>
    <w:p w14:paraId="311E2E4D" w14:textId="77777777" w:rsidR="004642F1" w:rsidRPr="00C0590F" w:rsidRDefault="004642F1" w:rsidP="004642F1">
      <w:pPr>
        <w:tabs>
          <w:tab w:val="center" w:pos="6480"/>
        </w:tabs>
        <w:spacing w:before="60" w:after="60"/>
        <w:jc w:val="center"/>
        <w:rPr>
          <w:b/>
          <w:i/>
          <w:sz w:val="26"/>
          <w:szCs w:val="26"/>
          <w:lang w:val="vi-VN"/>
        </w:rPr>
      </w:pPr>
    </w:p>
    <w:p w14:paraId="6DE31D2E" w14:textId="77777777" w:rsidR="004642F1" w:rsidRPr="00C0590F" w:rsidRDefault="004642F1" w:rsidP="004642F1">
      <w:pPr>
        <w:tabs>
          <w:tab w:val="center" w:pos="1800"/>
          <w:tab w:val="center" w:pos="6480"/>
        </w:tabs>
        <w:spacing w:before="60" w:after="60"/>
        <w:jc w:val="center"/>
        <w:rPr>
          <w:b/>
          <w:i/>
          <w:sz w:val="26"/>
          <w:szCs w:val="26"/>
          <w:lang w:val="vi-VN"/>
        </w:rPr>
      </w:pPr>
    </w:p>
    <w:p w14:paraId="3CE36C6A" w14:textId="77777777" w:rsidR="004642F1" w:rsidRPr="00C0590F" w:rsidRDefault="004642F1" w:rsidP="004642F1">
      <w:pPr>
        <w:tabs>
          <w:tab w:val="center" w:pos="1800"/>
          <w:tab w:val="center" w:pos="6480"/>
        </w:tabs>
        <w:spacing w:before="60" w:after="60"/>
        <w:jc w:val="center"/>
        <w:rPr>
          <w:b/>
          <w:i/>
          <w:sz w:val="26"/>
          <w:szCs w:val="26"/>
          <w:lang w:val="vi-VN"/>
        </w:rPr>
      </w:pPr>
    </w:p>
    <w:p w14:paraId="7BC2FE56" w14:textId="77777777" w:rsidR="004642F1" w:rsidRPr="00C0590F" w:rsidRDefault="004642F1" w:rsidP="004642F1">
      <w:pPr>
        <w:tabs>
          <w:tab w:val="center" w:pos="1800"/>
          <w:tab w:val="center" w:pos="6480"/>
        </w:tabs>
        <w:spacing w:before="60" w:after="60"/>
        <w:jc w:val="center"/>
        <w:rPr>
          <w:b/>
          <w:i/>
          <w:sz w:val="26"/>
          <w:szCs w:val="26"/>
          <w:lang w:val="vi-VN"/>
        </w:rPr>
      </w:pPr>
    </w:p>
    <w:p w14:paraId="02A435A9" w14:textId="77777777" w:rsidR="004642F1" w:rsidRPr="00C0590F" w:rsidRDefault="004642F1" w:rsidP="004642F1">
      <w:pPr>
        <w:tabs>
          <w:tab w:val="center" w:pos="1800"/>
          <w:tab w:val="center" w:pos="6480"/>
        </w:tabs>
        <w:spacing w:before="60" w:after="60"/>
        <w:jc w:val="center"/>
        <w:rPr>
          <w:b/>
          <w:i/>
          <w:lang w:val="vi-VN"/>
        </w:rPr>
      </w:pPr>
    </w:p>
    <w:p w14:paraId="70AB5727" w14:textId="77777777" w:rsidR="004642F1" w:rsidRPr="00C0590F" w:rsidRDefault="004642F1" w:rsidP="004642F1">
      <w:pPr>
        <w:tabs>
          <w:tab w:val="center" w:pos="1800"/>
          <w:tab w:val="center" w:pos="6480"/>
        </w:tabs>
        <w:spacing w:before="60" w:after="60"/>
        <w:jc w:val="center"/>
        <w:rPr>
          <w:b/>
          <w:i/>
          <w:sz w:val="26"/>
          <w:szCs w:val="26"/>
          <w:lang w:val="vi-VN"/>
        </w:rPr>
      </w:pPr>
    </w:p>
    <w:p w14:paraId="783B6D4D" w14:textId="77777777" w:rsidR="004642F1" w:rsidRPr="00C0590F" w:rsidRDefault="004642F1" w:rsidP="004642F1">
      <w:pPr>
        <w:tabs>
          <w:tab w:val="center" w:pos="1800"/>
          <w:tab w:val="center" w:pos="6480"/>
        </w:tabs>
        <w:spacing w:before="60" w:after="60"/>
        <w:jc w:val="center"/>
        <w:rPr>
          <w:rFonts w:eastAsia="Calibri"/>
          <w:b/>
          <w:iCs/>
          <w:sz w:val="28"/>
          <w:szCs w:val="28"/>
          <w:lang w:val="vi-VN"/>
        </w:rPr>
        <w:sectPr w:rsidR="004642F1" w:rsidRPr="00C0590F" w:rsidSect="004642F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r w:rsidRPr="0023457E">
        <w:rPr>
          <w:b/>
          <w:i/>
          <w:sz w:val="26"/>
          <w:szCs w:val="26"/>
          <w:lang w:val="vi-VN"/>
        </w:rPr>
        <w:t>B</w:t>
      </w:r>
      <w:r w:rsidR="0023457E" w:rsidRPr="0023457E">
        <w:rPr>
          <w:b/>
          <w:i/>
          <w:sz w:val="26"/>
          <w:szCs w:val="26"/>
          <w:lang w:val="vi-VN"/>
        </w:rPr>
        <w:t>i</w:t>
      </w:r>
      <w:r w:rsidRPr="0023457E">
        <w:rPr>
          <w:b/>
          <w:i/>
          <w:sz w:val="26"/>
          <w:szCs w:val="26"/>
          <w:lang w:val="vi-VN"/>
        </w:rPr>
        <w:t xml:space="preserve">nh </w:t>
      </w:r>
      <w:r w:rsidR="0023457E" w:rsidRPr="0023457E">
        <w:rPr>
          <w:b/>
          <w:i/>
          <w:sz w:val="26"/>
          <w:szCs w:val="26"/>
          <w:lang w:val="vi-VN"/>
        </w:rPr>
        <w:t>Di</w:t>
      </w:r>
      <w:r w:rsidRPr="0023457E">
        <w:rPr>
          <w:b/>
          <w:i/>
          <w:sz w:val="26"/>
          <w:szCs w:val="26"/>
          <w:lang w:val="vi-VN"/>
        </w:rPr>
        <w:t>nh</w:t>
      </w:r>
      <w:r w:rsidRPr="00C0590F">
        <w:rPr>
          <w:b/>
          <w:iCs/>
          <w:sz w:val="26"/>
          <w:szCs w:val="26"/>
          <w:lang w:val="vi-VN"/>
        </w:rPr>
        <w:t>, 202</w:t>
      </w:r>
      <w:r w:rsidR="00A05D79" w:rsidRPr="00C0590F">
        <w:rPr>
          <w:b/>
          <w:iCs/>
          <w:sz w:val="26"/>
          <w:szCs w:val="26"/>
          <w:lang w:val="vi-VN"/>
        </w:rPr>
        <w:t>5</w:t>
      </w:r>
    </w:p>
    <w:p w14:paraId="1ADD16BD" w14:textId="77777777" w:rsidR="0023457E" w:rsidRPr="00313E70" w:rsidRDefault="0023457E" w:rsidP="0023457E">
      <w:pPr>
        <w:tabs>
          <w:tab w:val="left" w:pos="210"/>
          <w:tab w:val="center" w:pos="1800"/>
          <w:tab w:val="center" w:pos="6480"/>
        </w:tabs>
        <w:rPr>
          <w:sz w:val="24"/>
          <w:szCs w:val="24"/>
        </w:rPr>
      </w:pPr>
      <w:r w:rsidRPr="00313E70">
        <w:rPr>
          <w:sz w:val="24"/>
          <w:szCs w:val="24"/>
        </w:rPr>
        <w:lastRenderedPageBreak/>
        <w:t>MINISTRY OF EDUCATION AND TRAINING        SOCIALIST REPUBLIC OF VIET NAM</w:t>
      </w:r>
    </w:p>
    <w:p w14:paraId="2EBE1C90" w14:textId="77777777" w:rsidR="0023457E" w:rsidRPr="00313E70" w:rsidRDefault="0023457E" w:rsidP="0023457E">
      <w:pPr>
        <w:tabs>
          <w:tab w:val="center" w:pos="1800"/>
          <w:tab w:val="left" w:pos="5529"/>
        </w:tabs>
        <w:ind w:left="426"/>
        <w:rPr>
          <w:b/>
          <w:sz w:val="24"/>
          <w:szCs w:val="24"/>
        </w:rPr>
      </w:pPr>
      <w:r w:rsidRPr="00313E70">
        <w:rPr>
          <w:b/>
          <w:sz w:val="24"/>
          <w:szCs w:val="24"/>
          <w:lang w:val="vi-VN"/>
        </w:rPr>
        <w:t xml:space="preserve"> </w:t>
      </w:r>
      <w:r>
        <w:rPr>
          <w:b/>
          <w:sz w:val="24"/>
          <w:szCs w:val="24"/>
        </w:rPr>
        <w:t xml:space="preserve">        </w:t>
      </w:r>
      <w:r w:rsidRPr="0023457E">
        <w:rPr>
          <w:b/>
          <w:sz w:val="24"/>
          <w:szCs w:val="24"/>
          <w:u w:val="single"/>
        </w:rPr>
        <w:t>QUY NHON UNIVERSITY</w:t>
      </w:r>
      <w:r w:rsidRPr="00313E70">
        <w:rPr>
          <w:b/>
          <w:sz w:val="24"/>
          <w:szCs w:val="24"/>
        </w:rPr>
        <w:tab/>
      </w:r>
      <w:r w:rsidRPr="0023457E">
        <w:rPr>
          <w:b/>
          <w:sz w:val="24"/>
          <w:szCs w:val="24"/>
          <w:u w:val="single"/>
        </w:rPr>
        <w:t>Independence - Freedom - Happiness</w:t>
      </w:r>
    </w:p>
    <w:p w14:paraId="4E5A9A3A" w14:textId="77777777" w:rsidR="003F356F" w:rsidRPr="00C0590F" w:rsidRDefault="003F356F" w:rsidP="003F356F">
      <w:pPr>
        <w:tabs>
          <w:tab w:val="center" w:pos="1701"/>
          <w:tab w:val="center" w:pos="6480"/>
        </w:tabs>
        <w:suppressAutoHyphens/>
        <w:spacing w:before="60" w:after="60"/>
        <w:rPr>
          <w:lang w:val="vi-VN" w:eastAsia="zh-CN"/>
        </w:rPr>
      </w:pPr>
      <w:r w:rsidRPr="00C0590F">
        <w:rPr>
          <w:b/>
          <w:bCs/>
          <w:kern w:val="2"/>
          <w:position w:val="-6"/>
          <w:sz w:val="16"/>
          <w:szCs w:val="16"/>
          <w:lang w:val="vi-VN" w:eastAsia="zh-CN"/>
        </w:rPr>
        <w:tab/>
      </w:r>
    </w:p>
    <w:p w14:paraId="04DB7BB7" w14:textId="77777777" w:rsidR="0023457E" w:rsidRPr="00F86DAA" w:rsidRDefault="00E77962" w:rsidP="0023457E">
      <w:pPr>
        <w:spacing w:line="360" w:lineRule="auto"/>
        <w:jc w:val="center"/>
        <w:rPr>
          <w:b/>
          <w:sz w:val="26"/>
          <w:szCs w:val="26"/>
          <w:highlight w:val="yellow"/>
        </w:rPr>
      </w:pPr>
      <w:r>
        <w:rPr>
          <w:b/>
          <w:sz w:val="26"/>
          <w:szCs w:val="26"/>
        </w:rPr>
        <w:t xml:space="preserve">MASTER’S </w:t>
      </w:r>
      <w:r w:rsidR="0023457E" w:rsidRPr="00F86DAA">
        <w:rPr>
          <w:b/>
          <w:sz w:val="26"/>
          <w:szCs w:val="26"/>
        </w:rPr>
        <w:t>PROGRAM</w:t>
      </w:r>
    </w:p>
    <w:p w14:paraId="7325CA62" w14:textId="77777777" w:rsidR="0023457E" w:rsidRPr="00F86DAA" w:rsidRDefault="0023457E" w:rsidP="0023457E">
      <w:pPr>
        <w:jc w:val="center"/>
        <w:rPr>
          <w:i/>
          <w:iCs/>
          <w:sz w:val="26"/>
          <w:szCs w:val="26"/>
          <w:lang w:val="vi-VN"/>
        </w:rPr>
      </w:pPr>
      <w:r w:rsidRPr="00F86DAA">
        <w:rPr>
          <w:i/>
          <w:iCs/>
          <w:sz w:val="26"/>
          <w:szCs w:val="26"/>
          <w:lang w:val="vi-VN"/>
        </w:rPr>
        <w:t>(</w:t>
      </w:r>
      <w:r w:rsidRPr="00F86DAA">
        <w:rPr>
          <w:i/>
          <w:iCs/>
          <w:sz w:val="26"/>
          <w:szCs w:val="26"/>
        </w:rPr>
        <w:t>Issued together with Decision No. 129</w:t>
      </w:r>
      <w:r>
        <w:rPr>
          <w:i/>
          <w:iCs/>
          <w:sz w:val="26"/>
          <w:szCs w:val="26"/>
          <w:lang w:val="vi-VN"/>
        </w:rPr>
        <w:t>8</w:t>
      </w:r>
      <w:r w:rsidRPr="00F86DAA">
        <w:rPr>
          <w:i/>
          <w:iCs/>
          <w:sz w:val="26"/>
          <w:szCs w:val="26"/>
        </w:rPr>
        <w:t>/QĐ-ĐHQN dated April 29, 2025</w:t>
      </w:r>
    </w:p>
    <w:p w14:paraId="0BD20691" w14:textId="77777777" w:rsidR="0023457E" w:rsidRPr="00F86DAA" w:rsidRDefault="0023457E" w:rsidP="0023457E">
      <w:pPr>
        <w:jc w:val="center"/>
        <w:rPr>
          <w:i/>
          <w:iCs/>
          <w:sz w:val="26"/>
          <w:szCs w:val="26"/>
          <w:highlight w:val="yellow"/>
          <w:lang w:val="vi-VN"/>
        </w:rPr>
      </w:pPr>
      <w:r w:rsidRPr="00F86DAA">
        <w:rPr>
          <w:i/>
          <w:iCs/>
          <w:sz w:val="26"/>
          <w:szCs w:val="26"/>
        </w:rPr>
        <w:t>of the Recto</w:t>
      </w:r>
      <w:r w:rsidRPr="00F86DAA">
        <w:rPr>
          <w:i/>
          <w:iCs/>
          <w:sz w:val="26"/>
          <w:szCs w:val="26"/>
          <w:lang w:val="vi-VN"/>
        </w:rPr>
        <w:t>r</w:t>
      </w:r>
      <w:r w:rsidRPr="00F86DAA">
        <w:rPr>
          <w:i/>
          <w:iCs/>
          <w:sz w:val="26"/>
          <w:szCs w:val="26"/>
        </w:rPr>
        <w:t xml:space="preserve"> of Quy Nhon University</w:t>
      </w:r>
      <w:r w:rsidRPr="00F86DAA">
        <w:rPr>
          <w:i/>
          <w:iCs/>
          <w:sz w:val="26"/>
          <w:szCs w:val="26"/>
          <w:lang w:val="vi-VN"/>
        </w:rPr>
        <w:t>)</w:t>
      </w:r>
    </w:p>
    <w:p w14:paraId="1352B0FC" w14:textId="77777777" w:rsidR="0075235E" w:rsidRPr="00C0590F" w:rsidRDefault="0075235E" w:rsidP="003F356F">
      <w:pPr>
        <w:suppressAutoHyphens/>
        <w:spacing w:before="60" w:after="60"/>
        <w:jc w:val="center"/>
        <w:rPr>
          <w:lang w:val="vi-VN" w:eastAsia="zh-CN"/>
        </w:rPr>
      </w:pPr>
    </w:p>
    <w:p w14:paraId="665C71E3" w14:textId="77777777" w:rsidR="003F356F" w:rsidRPr="00C0590F" w:rsidRDefault="003F356F" w:rsidP="003F356F">
      <w:pPr>
        <w:suppressAutoHyphens/>
        <w:spacing w:before="60" w:after="60"/>
        <w:jc w:val="center"/>
        <w:rPr>
          <w:b/>
          <w:bCs/>
          <w:sz w:val="30"/>
          <w:szCs w:val="30"/>
          <w:lang w:val="vi-VN" w:eastAsia="zh-CN"/>
        </w:rPr>
      </w:pPr>
    </w:p>
    <w:p w14:paraId="0389F01A" w14:textId="77777777" w:rsidR="001607E0" w:rsidRDefault="001607E0" w:rsidP="001607E0">
      <w:pPr>
        <w:spacing w:before="120" w:after="120"/>
        <w:ind w:left="306" w:firstLine="414"/>
        <w:rPr>
          <w:b/>
          <w:sz w:val="28"/>
          <w:szCs w:val="28"/>
        </w:rPr>
      </w:pPr>
      <w:r w:rsidRPr="00F86DAA">
        <w:rPr>
          <w:sz w:val="28"/>
          <w:szCs w:val="28"/>
        </w:rPr>
        <w:t>Level</w:t>
      </w:r>
      <w:r w:rsidRPr="00F86DAA">
        <w:rPr>
          <w:sz w:val="28"/>
          <w:szCs w:val="28"/>
          <w:lang w:val="vi-VN"/>
        </w:rPr>
        <w:t xml:space="preserve"> of education</w:t>
      </w:r>
      <w:r w:rsidRPr="00F86DAA">
        <w:rPr>
          <w:sz w:val="28"/>
          <w:szCs w:val="28"/>
        </w:rPr>
        <w:t xml:space="preserve">: </w:t>
      </w:r>
      <w:r w:rsidRPr="00F86DAA">
        <w:rPr>
          <w:sz w:val="28"/>
          <w:szCs w:val="28"/>
        </w:rPr>
        <w:tab/>
      </w:r>
      <w:r w:rsidRPr="00F86DAA">
        <w:rPr>
          <w:b/>
          <w:sz w:val="28"/>
          <w:szCs w:val="28"/>
        </w:rPr>
        <w:t>Master</w:t>
      </w:r>
      <w:r w:rsidR="00E77962">
        <w:rPr>
          <w:b/>
          <w:sz w:val="28"/>
          <w:szCs w:val="28"/>
        </w:rPr>
        <w:t>’s</w:t>
      </w:r>
    </w:p>
    <w:p w14:paraId="5DCCD8BB" w14:textId="77777777" w:rsidR="001607E0" w:rsidRDefault="001607E0" w:rsidP="001607E0">
      <w:pPr>
        <w:spacing w:before="120" w:after="120"/>
        <w:ind w:left="306" w:firstLine="414"/>
        <w:rPr>
          <w:b/>
          <w:sz w:val="28"/>
          <w:szCs w:val="28"/>
        </w:rPr>
      </w:pPr>
      <w:r>
        <w:rPr>
          <w:bCs/>
          <w:sz w:val="28"/>
          <w:szCs w:val="28"/>
        </w:rPr>
        <w:t>Major</w:t>
      </w:r>
      <w:r w:rsidRPr="00C0590F">
        <w:rPr>
          <w:bCs/>
          <w:sz w:val="28"/>
          <w:szCs w:val="28"/>
        </w:rPr>
        <w:t xml:space="preserve">: </w:t>
      </w:r>
      <w:r>
        <w:rPr>
          <w:bCs/>
          <w:sz w:val="28"/>
          <w:szCs w:val="28"/>
        </w:rPr>
        <w:tab/>
      </w:r>
      <w:r>
        <w:rPr>
          <w:bCs/>
          <w:sz w:val="28"/>
          <w:szCs w:val="28"/>
        </w:rPr>
        <w:tab/>
      </w:r>
      <w:r w:rsidRPr="00C0590F">
        <w:rPr>
          <w:bCs/>
          <w:sz w:val="28"/>
          <w:szCs w:val="28"/>
        </w:rPr>
        <w:tab/>
      </w:r>
      <w:r w:rsidRPr="00C0590F">
        <w:rPr>
          <w:bCs/>
          <w:sz w:val="28"/>
          <w:szCs w:val="28"/>
        </w:rPr>
        <w:tab/>
      </w:r>
      <w:r w:rsidRPr="000C02FF">
        <w:rPr>
          <w:b/>
          <w:sz w:val="28"/>
          <w:szCs w:val="28"/>
        </w:rPr>
        <w:t>Elementary Mathematics Methods</w:t>
      </w:r>
    </w:p>
    <w:p w14:paraId="16A35C1F" w14:textId="77777777" w:rsidR="001607E0" w:rsidRDefault="001607E0" w:rsidP="001607E0">
      <w:pPr>
        <w:spacing w:before="120" w:after="120"/>
        <w:ind w:left="306" w:firstLine="414"/>
        <w:rPr>
          <w:b/>
          <w:sz w:val="28"/>
          <w:szCs w:val="28"/>
        </w:rPr>
      </w:pPr>
      <w:r>
        <w:rPr>
          <w:bCs/>
          <w:sz w:val="28"/>
          <w:szCs w:val="28"/>
        </w:rPr>
        <w:t>Code</w:t>
      </w:r>
      <w:r w:rsidRPr="00C0590F">
        <w:rPr>
          <w:bCs/>
          <w:sz w:val="28"/>
          <w:szCs w:val="28"/>
        </w:rPr>
        <w:t>:</w:t>
      </w:r>
      <w:r w:rsidRPr="00C0590F">
        <w:rPr>
          <w:bCs/>
          <w:sz w:val="28"/>
          <w:szCs w:val="28"/>
        </w:rPr>
        <w:tab/>
      </w:r>
      <w:r w:rsidRPr="00C0590F">
        <w:rPr>
          <w:bCs/>
          <w:sz w:val="28"/>
          <w:szCs w:val="28"/>
        </w:rPr>
        <w:tab/>
      </w:r>
      <w:r w:rsidRPr="00C0590F">
        <w:rPr>
          <w:bCs/>
          <w:sz w:val="28"/>
          <w:szCs w:val="28"/>
        </w:rPr>
        <w:tab/>
      </w:r>
      <w:r>
        <w:rPr>
          <w:bCs/>
          <w:sz w:val="28"/>
          <w:szCs w:val="28"/>
        </w:rPr>
        <w:tab/>
      </w:r>
      <w:r w:rsidRPr="000C02FF">
        <w:rPr>
          <w:b/>
          <w:sz w:val="28"/>
          <w:szCs w:val="28"/>
        </w:rPr>
        <w:t>8460113</w:t>
      </w:r>
    </w:p>
    <w:p w14:paraId="1411D11B" w14:textId="77777777" w:rsidR="001607E0" w:rsidRDefault="001607E0" w:rsidP="001607E0">
      <w:pPr>
        <w:spacing w:before="120" w:after="120"/>
        <w:ind w:left="306" w:firstLine="414"/>
        <w:rPr>
          <w:b/>
          <w:sz w:val="28"/>
          <w:szCs w:val="28"/>
        </w:rPr>
      </w:pPr>
      <w:r w:rsidRPr="00F86DAA">
        <w:rPr>
          <w:sz w:val="28"/>
          <w:szCs w:val="28"/>
        </w:rPr>
        <w:t>Training orientation</w:t>
      </w:r>
      <w:r w:rsidRPr="00C0590F">
        <w:rPr>
          <w:bCs/>
          <w:sz w:val="28"/>
          <w:szCs w:val="28"/>
          <w:lang w:val="vi-VN"/>
        </w:rPr>
        <w:t>:</w:t>
      </w:r>
      <w:r w:rsidRPr="00C0590F">
        <w:rPr>
          <w:bCs/>
          <w:sz w:val="28"/>
          <w:szCs w:val="28"/>
          <w:lang w:val="vi-VN"/>
        </w:rPr>
        <w:tab/>
      </w:r>
      <w:r w:rsidRPr="000C02FF">
        <w:rPr>
          <w:b/>
          <w:sz w:val="28"/>
          <w:szCs w:val="28"/>
        </w:rPr>
        <w:t>Application-oriented</w:t>
      </w:r>
    </w:p>
    <w:p w14:paraId="0A8FA2FF" w14:textId="77777777" w:rsidR="003F356F" w:rsidRPr="001607E0" w:rsidRDefault="001607E0" w:rsidP="001607E0">
      <w:pPr>
        <w:spacing w:line="360" w:lineRule="auto"/>
        <w:ind w:left="153" w:firstLine="567"/>
        <w:rPr>
          <w:b/>
          <w:sz w:val="28"/>
          <w:szCs w:val="28"/>
          <w:lang w:val="vi-VN"/>
        </w:rPr>
      </w:pPr>
      <w:r w:rsidRPr="00F86DAA">
        <w:rPr>
          <w:sz w:val="28"/>
          <w:szCs w:val="28"/>
        </w:rPr>
        <w:t>Type of education:</w:t>
      </w:r>
      <w:r w:rsidRPr="00F86DAA">
        <w:rPr>
          <w:b/>
          <w:sz w:val="28"/>
          <w:szCs w:val="28"/>
          <w:lang w:val="vi-VN"/>
        </w:rPr>
        <w:tab/>
      </w:r>
      <w:r w:rsidRPr="00F86DAA">
        <w:rPr>
          <w:b/>
          <w:sz w:val="28"/>
          <w:szCs w:val="28"/>
          <w:lang w:val="vi-VN"/>
        </w:rPr>
        <w:tab/>
      </w:r>
      <w:r w:rsidRPr="00F86DAA">
        <w:rPr>
          <w:b/>
          <w:sz w:val="28"/>
          <w:szCs w:val="28"/>
        </w:rPr>
        <w:t>Full-time</w:t>
      </w:r>
    </w:p>
    <w:p w14:paraId="436CCE3A" w14:textId="77777777" w:rsidR="003F356F" w:rsidRPr="00C0590F" w:rsidRDefault="003F356F" w:rsidP="003F356F">
      <w:pPr>
        <w:suppressAutoHyphens/>
        <w:spacing w:before="60" w:after="60"/>
        <w:jc w:val="both"/>
        <w:rPr>
          <w:bCs/>
          <w:sz w:val="28"/>
          <w:szCs w:val="28"/>
          <w:lang w:val="vi-VN" w:eastAsia="zh-CN"/>
        </w:rPr>
      </w:pPr>
    </w:p>
    <w:p w14:paraId="40306CC0" w14:textId="77777777" w:rsidR="001607E0" w:rsidRPr="001607E0" w:rsidRDefault="001607E0" w:rsidP="001607E0">
      <w:pPr>
        <w:suppressAutoHyphens/>
        <w:spacing w:before="60" w:after="60" w:line="360" w:lineRule="auto"/>
        <w:contextualSpacing/>
        <w:rPr>
          <w:sz w:val="26"/>
          <w:szCs w:val="26"/>
          <w:lang w:val="vi-VN" w:eastAsia="zh-CN"/>
        </w:rPr>
      </w:pPr>
      <w:r w:rsidRPr="001607E0">
        <w:rPr>
          <w:b/>
          <w:bCs/>
          <w:sz w:val="26"/>
          <w:szCs w:val="26"/>
          <w:lang w:val="vi-VN" w:eastAsia="zh-CN"/>
        </w:rPr>
        <w:t xml:space="preserve">1. </w:t>
      </w:r>
      <w:r w:rsidRPr="001607E0">
        <w:rPr>
          <w:b/>
          <w:sz w:val="26"/>
          <w:szCs w:val="26"/>
          <w:lang w:val="vi-VN"/>
        </w:rPr>
        <w:t>PROGRAM</w:t>
      </w:r>
      <w:r w:rsidRPr="00F86DAA">
        <w:rPr>
          <w:b/>
          <w:sz w:val="26"/>
          <w:szCs w:val="26"/>
          <w:lang w:val="vi-VN"/>
        </w:rPr>
        <w:t xml:space="preserve"> OBJECTIVES (POs)</w:t>
      </w:r>
    </w:p>
    <w:p w14:paraId="1CC8C7E3" w14:textId="77777777" w:rsidR="001607E0" w:rsidRDefault="001607E0" w:rsidP="001607E0">
      <w:pPr>
        <w:suppressAutoHyphens/>
        <w:spacing w:before="120" w:after="120" w:line="360" w:lineRule="auto"/>
        <w:rPr>
          <w:b/>
          <w:sz w:val="26"/>
          <w:szCs w:val="26"/>
          <w:lang w:val="vi-VN"/>
        </w:rPr>
      </w:pPr>
      <w:r w:rsidRPr="001607E0">
        <w:rPr>
          <w:b/>
          <w:sz w:val="26"/>
          <w:szCs w:val="26"/>
          <w:lang w:val="vi-VN" w:eastAsia="zh-CN"/>
        </w:rPr>
        <w:t xml:space="preserve">1.1. </w:t>
      </w:r>
      <w:r w:rsidRPr="001607E0">
        <w:rPr>
          <w:b/>
          <w:sz w:val="26"/>
          <w:szCs w:val="26"/>
          <w:lang w:val="vi-VN"/>
        </w:rPr>
        <w:t>General objectives</w:t>
      </w:r>
    </w:p>
    <w:p w14:paraId="5DA9038A" w14:textId="77777777" w:rsidR="001607E0" w:rsidRPr="002061C1" w:rsidRDefault="001607E0" w:rsidP="00785153">
      <w:pPr>
        <w:suppressAutoHyphens/>
        <w:spacing w:before="120" w:after="120" w:line="360" w:lineRule="auto"/>
        <w:jc w:val="both"/>
        <w:rPr>
          <w:sz w:val="26"/>
          <w:szCs w:val="26"/>
          <w:lang w:val="vi-VN" w:eastAsia="zh-CN"/>
        </w:rPr>
      </w:pPr>
      <w:r>
        <w:rPr>
          <w:b/>
          <w:sz w:val="26"/>
          <w:szCs w:val="26"/>
          <w:lang w:val="vi-VN"/>
        </w:rPr>
        <w:tab/>
      </w:r>
      <w:r w:rsidRPr="002061C1">
        <w:rPr>
          <w:sz w:val="26"/>
          <w:szCs w:val="26"/>
          <w:lang w:val="vi-VN" w:eastAsia="zh-CN"/>
        </w:rPr>
        <w:t>The program aims to develop learners who possess strong political qualities and professional ethics; demonstrate solid professional competence and mastery of knowledge in Elementary Mathematics Methods; and have the ability to apply mathematics to solve practical problems arising from mathematics teaching activities at high schools, universities, colleges, and companies. Graduates will also exhibit critical thinking and the capacity for independent, in-depth study and research to acquire new knowledge, and will also be able to pursue doctoral studies.</w:t>
      </w:r>
    </w:p>
    <w:p w14:paraId="37F9A830" w14:textId="77777777" w:rsidR="00951AF3" w:rsidRPr="002061C1" w:rsidRDefault="00951AF3" w:rsidP="002061C1">
      <w:pPr>
        <w:suppressAutoHyphens/>
        <w:spacing w:before="120" w:after="120" w:line="360" w:lineRule="auto"/>
        <w:jc w:val="both"/>
        <w:rPr>
          <w:sz w:val="26"/>
          <w:szCs w:val="26"/>
          <w:lang w:val="vi-VN" w:eastAsia="zh-CN"/>
        </w:rPr>
      </w:pPr>
      <w:r w:rsidRPr="002061C1">
        <w:rPr>
          <w:b/>
          <w:sz w:val="26"/>
          <w:szCs w:val="26"/>
          <w:lang w:val="vi-VN" w:eastAsia="zh-CN"/>
        </w:rPr>
        <w:t xml:space="preserve">1.2. </w:t>
      </w:r>
      <w:r w:rsidRPr="002061C1">
        <w:rPr>
          <w:b/>
          <w:sz w:val="26"/>
          <w:szCs w:val="26"/>
          <w:lang w:val="vi-VN"/>
        </w:rPr>
        <w:t>Specific objectives</w:t>
      </w:r>
      <w:r w:rsidRPr="002061C1">
        <w:rPr>
          <w:sz w:val="26"/>
          <w:szCs w:val="26"/>
          <w:lang w:val="vi-VN" w:eastAsia="zh-CN"/>
        </w:rPr>
        <w:t xml:space="preserve"> </w:t>
      </w:r>
    </w:p>
    <w:p w14:paraId="7FB61838" w14:textId="77777777" w:rsidR="00951AF3" w:rsidRPr="002061C1" w:rsidRDefault="00951AF3" w:rsidP="00785153">
      <w:pPr>
        <w:pStyle w:val="NormalWeb"/>
        <w:jc w:val="both"/>
        <w:rPr>
          <w:b/>
          <w:bCs/>
          <w:sz w:val="26"/>
          <w:szCs w:val="26"/>
        </w:rPr>
      </w:pPr>
      <w:r w:rsidRPr="002061C1">
        <w:rPr>
          <w:rStyle w:val="Strong"/>
          <w:b w:val="0"/>
          <w:bCs w:val="0"/>
          <w:sz w:val="26"/>
          <w:szCs w:val="26"/>
        </w:rPr>
        <w:t>Graduates with a Master’s degree in Elementary Mathematics Methods (application-oriented) shall possess the following capabilities:</w:t>
      </w:r>
    </w:p>
    <w:p w14:paraId="07CC13EF" w14:textId="77777777" w:rsidR="002061C1" w:rsidRPr="002061C1" w:rsidRDefault="00951AF3" w:rsidP="002061C1">
      <w:pPr>
        <w:pStyle w:val="NormalWeb"/>
        <w:rPr>
          <w:rStyle w:val="Strong"/>
          <w:b w:val="0"/>
          <w:bCs w:val="0"/>
          <w:sz w:val="26"/>
          <w:szCs w:val="26"/>
        </w:rPr>
      </w:pPr>
      <w:r w:rsidRPr="002061C1">
        <w:rPr>
          <w:rStyle w:val="Strong"/>
          <w:sz w:val="26"/>
          <w:szCs w:val="26"/>
        </w:rPr>
        <w:t>– Knowledge</w:t>
      </w:r>
    </w:p>
    <w:p w14:paraId="3B256768" w14:textId="77777777" w:rsidR="00951AF3" w:rsidRPr="002061C1" w:rsidRDefault="002061C1" w:rsidP="00785153">
      <w:pPr>
        <w:pStyle w:val="NormalWeb"/>
        <w:ind w:left="720"/>
        <w:jc w:val="both"/>
        <w:rPr>
          <w:sz w:val="26"/>
          <w:szCs w:val="26"/>
        </w:rPr>
      </w:pPr>
      <w:r w:rsidRPr="002061C1">
        <w:rPr>
          <w:rStyle w:val="Strong"/>
          <w:sz w:val="26"/>
          <w:szCs w:val="26"/>
        </w:rPr>
        <w:t>+</w:t>
      </w:r>
      <w:r w:rsidR="00951AF3" w:rsidRPr="002061C1">
        <w:rPr>
          <w:rStyle w:val="Strong"/>
          <w:sz w:val="26"/>
          <w:szCs w:val="26"/>
        </w:rPr>
        <w:t xml:space="preserve"> PO1:</w:t>
      </w:r>
      <w:r w:rsidR="00951AF3" w:rsidRPr="002061C1">
        <w:rPr>
          <w:sz w:val="26"/>
          <w:szCs w:val="26"/>
        </w:rPr>
        <w:t xml:space="preserve"> Acquire solid knowledge of political science and Marxist–Leninist Philosophy in order to apply effectively in professional activities and daily life.</w:t>
      </w:r>
    </w:p>
    <w:p w14:paraId="24FCC15F" w14:textId="77777777" w:rsidR="00951AF3" w:rsidRPr="002061C1" w:rsidRDefault="002061C1" w:rsidP="00785153">
      <w:pPr>
        <w:pStyle w:val="NormalWeb"/>
        <w:ind w:left="720"/>
        <w:jc w:val="both"/>
        <w:rPr>
          <w:sz w:val="26"/>
          <w:szCs w:val="26"/>
        </w:rPr>
      </w:pPr>
      <w:r w:rsidRPr="002061C1">
        <w:rPr>
          <w:rStyle w:val="Strong"/>
          <w:sz w:val="26"/>
          <w:szCs w:val="26"/>
        </w:rPr>
        <w:t>+</w:t>
      </w:r>
      <w:r w:rsidR="00951AF3" w:rsidRPr="002061C1">
        <w:rPr>
          <w:rStyle w:val="Strong"/>
          <w:sz w:val="26"/>
          <w:szCs w:val="26"/>
        </w:rPr>
        <w:t xml:space="preserve"> PO2:</w:t>
      </w:r>
      <w:r w:rsidR="00951AF3" w:rsidRPr="002061C1">
        <w:rPr>
          <w:sz w:val="26"/>
          <w:szCs w:val="26"/>
        </w:rPr>
        <w:t xml:space="preserve"> Gain extended and advanced knowledge of the fundamental mathematics underlying Elementary Mathematics Methods as a foundation for specialized study and further academic advancement.</w:t>
      </w:r>
    </w:p>
    <w:p w14:paraId="0F932305" w14:textId="77777777" w:rsidR="00951AF3" w:rsidRPr="002061C1" w:rsidRDefault="002061C1" w:rsidP="00785153">
      <w:pPr>
        <w:pStyle w:val="NormalWeb"/>
        <w:ind w:left="720"/>
        <w:jc w:val="both"/>
        <w:rPr>
          <w:sz w:val="26"/>
          <w:szCs w:val="26"/>
        </w:rPr>
      </w:pPr>
      <w:r w:rsidRPr="002061C1">
        <w:rPr>
          <w:rStyle w:val="Strong"/>
          <w:sz w:val="26"/>
          <w:szCs w:val="26"/>
        </w:rPr>
        <w:lastRenderedPageBreak/>
        <w:t>+</w:t>
      </w:r>
      <w:r w:rsidR="00951AF3" w:rsidRPr="002061C1">
        <w:rPr>
          <w:rStyle w:val="Strong"/>
          <w:sz w:val="26"/>
          <w:szCs w:val="26"/>
        </w:rPr>
        <w:t xml:space="preserve"> PO3:</w:t>
      </w:r>
      <w:r w:rsidR="00951AF3" w:rsidRPr="002061C1">
        <w:rPr>
          <w:sz w:val="26"/>
          <w:szCs w:val="26"/>
        </w:rPr>
        <w:t xml:space="preserve"> Possess deep and broad specialized knowledge in several areas of Elementary Mathematics to apply in solving problems arising from mathematics teaching at high schools in accordance with the new general education curriculum.</w:t>
      </w:r>
    </w:p>
    <w:p w14:paraId="1AB33190" w14:textId="77777777" w:rsidR="00951AF3" w:rsidRPr="002061C1" w:rsidRDefault="00951AF3" w:rsidP="00951AF3">
      <w:pPr>
        <w:pStyle w:val="NormalWeb"/>
        <w:rPr>
          <w:sz w:val="26"/>
          <w:szCs w:val="26"/>
        </w:rPr>
      </w:pPr>
      <w:r w:rsidRPr="002061C1">
        <w:rPr>
          <w:rStyle w:val="Strong"/>
          <w:sz w:val="26"/>
          <w:szCs w:val="26"/>
        </w:rPr>
        <w:t>– Skills</w:t>
      </w:r>
    </w:p>
    <w:p w14:paraId="6781245F" w14:textId="77777777" w:rsidR="002061C1" w:rsidRPr="002061C1" w:rsidRDefault="002061C1" w:rsidP="00785153">
      <w:pPr>
        <w:pStyle w:val="NormalWeb"/>
        <w:ind w:left="720"/>
        <w:jc w:val="both"/>
        <w:rPr>
          <w:sz w:val="26"/>
          <w:szCs w:val="26"/>
        </w:rPr>
      </w:pPr>
      <w:r w:rsidRPr="002061C1">
        <w:rPr>
          <w:rStyle w:val="Strong"/>
          <w:sz w:val="26"/>
          <w:szCs w:val="26"/>
        </w:rPr>
        <w:t xml:space="preserve">+ </w:t>
      </w:r>
      <w:r w:rsidR="00951AF3" w:rsidRPr="002061C1">
        <w:rPr>
          <w:rStyle w:val="Strong"/>
          <w:sz w:val="26"/>
          <w:szCs w:val="26"/>
        </w:rPr>
        <w:t>PO4:</w:t>
      </w:r>
      <w:r w:rsidR="00951AF3" w:rsidRPr="002061C1">
        <w:rPr>
          <w:sz w:val="26"/>
          <w:szCs w:val="26"/>
        </w:rPr>
        <w:t xml:space="preserve"> Demonstrate the ability to apply advanced mathematical knowledge to solve practical problems arising from the teaching of elementary mathematics.</w:t>
      </w:r>
    </w:p>
    <w:p w14:paraId="605D4027" w14:textId="77777777" w:rsidR="002061C1" w:rsidRPr="002061C1" w:rsidRDefault="002061C1" w:rsidP="00785153">
      <w:pPr>
        <w:pStyle w:val="NormalWeb"/>
        <w:ind w:left="720"/>
        <w:jc w:val="both"/>
        <w:rPr>
          <w:sz w:val="26"/>
          <w:szCs w:val="26"/>
        </w:rPr>
      </w:pPr>
      <w:r w:rsidRPr="002061C1">
        <w:rPr>
          <w:rStyle w:val="Strong"/>
          <w:sz w:val="26"/>
          <w:szCs w:val="26"/>
        </w:rPr>
        <w:t xml:space="preserve">+ </w:t>
      </w:r>
      <w:r w:rsidR="00951AF3" w:rsidRPr="002061C1">
        <w:rPr>
          <w:rStyle w:val="Strong"/>
          <w:sz w:val="26"/>
          <w:szCs w:val="26"/>
        </w:rPr>
        <w:t>PO5:</w:t>
      </w:r>
      <w:r w:rsidR="00951AF3" w:rsidRPr="002061C1">
        <w:rPr>
          <w:sz w:val="26"/>
          <w:szCs w:val="26"/>
        </w:rPr>
        <w:t xml:space="preserve"> Develop skills in critical thinking, analysis, and synthesis; maintain the capacity for self-study and in-depth research to acquire new knowledge.</w:t>
      </w:r>
    </w:p>
    <w:p w14:paraId="74730ABB" w14:textId="77777777" w:rsidR="00951AF3" w:rsidRPr="002061C1" w:rsidRDefault="002061C1" w:rsidP="00785153">
      <w:pPr>
        <w:pStyle w:val="NormalWeb"/>
        <w:ind w:left="720"/>
        <w:jc w:val="both"/>
        <w:rPr>
          <w:sz w:val="26"/>
          <w:szCs w:val="26"/>
        </w:rPr>
      </w:pPr>
      <w:r w:rsidRPr="002061C1">
        <w:rPr>
          <w:rStyle w:val="Strong"/>
          <w:sz w:val="26"/>
          <w:szCs w:val="26"/>
        </w:rPr>
        <w:t xml:space="preserve">+ </w:t>
      </w:r>
      <w:r w:rsidR="00951AF3" w:rsidRPr="002061C1">
        <w:rPr>
          <w:rStyle w:val="Strong"/>
          <w:sz w:val="26"/>
          <w:szCs w:val="26"/>
        </w:rPr>
        <w:t>PO6:</w:t>
      </w:r>
      <w:r w:rsidR="00951AF3" w:rsidRPr="002061C1">
        <w:rPr>
          <w:sz w:val="26"/>
          <w:szCs w:val="26"/>
        </w:rPr>
        <w:t xml:space="preserve"> Demonstrate the ability to work independently, collaborate effectively in teams, and organize teamwork; possess skills in self-study and literature review to identify and solve problems through lifelong learning.</w:t>
      </w:r>
    </w:p>
    <w:p w14:paraId="7C6F9DB8" w14:textId="77777777" w:rsidR="00951AF3" w:rsidRPr="002061C1" w:rsidRDefault="00951AF3" w:rsidP="00951AF3">
      <w:pPr>
        <w:pStyle w:val="NormalWeb"/>
        <w:rPr>
          <w:sz w:val="26"/>
          <w:szCs w:val="26"/>
        </w:rPr>
      </w:pPr>
      <w:r w:rsidRPr="002061C1">
        <w:rPr>
          <w:rStyle w:val="Strong"/>
          <w:sz w:val="26"/>
          <w:szCs w:val="26"/>
        </w:rPr>
        <w:t>– Autonomy and responsibility</w:t>
      </w:r>
    </w:p>
    <w:p w14:paraId="61028A5C" w14:textId="77777777" w:rsidR="002061C1" w:rsidRPr="002061C1" w:rsidRDefault="002061C1" w:rsidP="00785153">
      <w:pPr>
        <w:pStyle w:val="NormalWeb"/>
        <w:ind w:left="720"/>
        <w:jc w:val="both"/>
        <w:rPr>
          <w:sz w:val="26"/>
          <w:szCs w:val="26"/>
        </w:rPr>
      </w:pPr>
      <w:r w:rsidRPr="002061C1">
        <w:rPr>
          <w:rStyle w:val="Strong"/>
          <w:sz w:val="26"/>
          <w:szCs w:val="26"/>
        </w:rPr>
        <w:t xml:space="preserve">+ </w:t>
      </w:r>
      <w:r w:rsidR="00951AF3" w:rsidRPr="002061C1">
        <w:rPr>
          <w:rStyle w:val="Strong"/>
          <w:sz w:val="26"/>
          <w:szCs w:val="26"/>
        </w:rPr>
        <w:t>PO7:</w:t>
      </w:r>
      <w:r w:rsidR="00951AF3" w:rsidRPr="002061C1">
        <w:rPr>
          <w:sz w:val="26"/>
          <w:szCs w:val="26"/>
        </w:rPr>
        <w:t xml:space="preserve"> Demonstrate self-awareness of the important role of self-study and independent reading in identifying and solving problems, improving professional competence, and pursuing lifelong learning and research.</w:t>
      </w:r>
    </w:p>
    <w:p w14:paraId="3982E8A1" w14:textId="77777777" w:rsidR="00951AF3" w:rsidRPr="002061C1" w:rsidRDefault="002061C1" w:rsidP="00785153">
      <w:pPr>
        <w:pStyle w:val="NormalWeb"/>
        <w:ind w:left="720"/>
        <w:jc w:val="both"/>
        <w:rPr>
          <w:sz w:val="26"/>
          <w:szCs w:val="26"/>
        </w:rPr>
      </w:pPr>
      <w:r w:rsidRPr="002061C1">
        <w:rPr>
          <w:rStyle w:val="Strong"/>
          <w:sz w:val="26"/>
          <w:szCs w:val="26"/>
        </w:rPr>
        <w:t xml:space="preserve">+ </w:t>
      </w:r>
      <w:r w:rsidR="00951AF3" w:rsidRPr="002061C1">
        <w:rPr>
          <w:rStyle w:val="Strong"/>
          <w:sz w:val="26"/>
          <w:szCs w:val="26"/>
        </w:rPr>
        <w:t>PO8:</w:t>
      </w:r>
      <w:r w:rsidR="00951AF3" w:rsidRPr="002061C1">
        <w:rPr>
          <w:sz w:val="26"/>
          <w:szCs w:val="26"/>
        </w:rPr>
        <w:t xml:space="preserve"> Uphold professional ethics and demonstrate personal and collective responsibility, as well as accountability to the community, society, professional duties, and the environment.</w:t>
      </w:r>
    </w:p>
    <w:p w14:paraId="6E232FF8" w14:textId="77777777" w:rsidR="002061C1" w:rsidRPr="002061C1" w:rsidRDefault="002061C1" w:rsidP="002061C1">
      <w:pPr>
        <w:suppressAutoHyphens/>
        <w:spacing w:before="120" w:after="120" w:line="360" w:lineRule="auto"/>
        <w:rPr>
          <w:sz w:val="26"/>
          <w:szCs w:val="26"/>
          <w:lang w:val="vi-VN" w:eastAsia="zh-CN"/>
        </w:rPr>
      </w:pPr>
      <w:r w:rsidRPr="002061C1">
        <w:rPr>
          <w:b/>
          <w:sz w:val="26"/>
          <w:szCs w:val="26"/>
          <w:lang w:val="vi-VN" w:eastAsia="zh-CN"/>
        </w:rPr>
        <w:t xml:space="preserve">2. </w:t>
      </w:r>
      <w:r w:rsidRPr="002061C1">
        <w:rPr>
          <w:b/>
          <w:sz w:val="26"/>
          <w:szCs w:val="26"/>
        </w:rPr>
        <w:t>EMPLOYMENT OPPORTUNITIES AND FURTHER STUDY PROSPECTS</w:t>
      </w:r>
    </w:p>
    <w:p w14:paraId="56F421DF" w14:textId="77777777" w:rsidR="002061C1" w:rsidRPr="002061C1" w:rsidRDefault="002061C1" w:rsidP="00785153">
      <w:pPr>
        <w:pStyle w:val="NormalWeb"/>
        <w:jc w:val="both"/>
        <w:rPr>
          <w:sz w:val="26"/>
          <w:szCs w:val="26"/>
        </w:rPr>
      </w:pPr>
      <w:r w:rsidRPr="002061C1">
        <w:rPr>
          <w:sz w:val="26"/>
          <w:szCs w:val="26"/>
        </w:rPr>
        <w:t xml:space="preserve">Graduates of the </w:t>
      </w:r>
      <w:r w:rsidRPr="002061C1">
        <w:rPr>
          <w:rStyle w:val="Strong"/>
          <w:b w:val="0"/>
          <w:bCs w:val="0"/>
          <w:sz w:val="26"/>
          <w:szCs w:val="26"/>
        </w:rPr>
        <w:t>Application-oriented Master’s program in Elementary Mathematics Methods</w:t>
      </w:r>
      <w:r w:rsidRPr="002061C1">
        <w:rPr>
          <w:b/>
          <w:bCs/>
          <w:sz w:val="26"/>
          <w:szCs w:val="26"/>
        </w:rPr>
        <w:t xml:space="preserve"> </w:t>
      </w:r>
      <w:r w:rsidRPr="002061C1">
        <w:rPr>
          <w:sz w:val="26"/>
          <w:szCs w:val="26"/>
        </w:rPr>
        <w:t>are qualified to:</w:t>
      </w:r>
    </w:p>
    <w:p w14:paraId="6EC44DB0" w14:textId="77777777" w:rsidR="002061C1" w:rsidRPr="002061C1" w:rsidRDefault="002061C1" w:rsidP="00785153">
      <w:pPr>
        <w:pStyle w:val="NormalWeb"/>
        <w:ind w:left="426"/>
        <w:jc w:val="both"/>
        <w:rPr>
          <w:sz w:val="26"/>
          <w:szCs w:val="26"/>
        </w:rPr>
      </w:pPr>
      <w:r w:rsidRPr="002061C1">
        <w:rPr>
          <w:rStyle w:val="Strong"/>
          <w:sz w:val="26"/>
          <w:szCs w:val="26"/>
        </w:rPr>
        <w:t>- Teaching:</w:t>
      </w:r>
      <w:r w:rsidRPr="002061C1">
        <w:rPr>
          <w:sz w:val="26"/>
          <w:szCs w:val="26"/>
        </w:rPr>
        <w:t xml:space="preserve"> Teach at high schools, middle schools, universities, and colleges nationwide.</w:t>
      </w:r>
    </w:p>
    <w:p w14:paraId="7BE5456E" w14:textId="77777777" w:rsidR="002061C1" w:rsidRPr="002061C1" w:rsidRDefault="002061C1" w:rsidP="00785153">
      <w:pPr>
        <w:pStyle w:val="NormalWeb"/>
        <w:ind w:left="426"/>
        <w:jc w:val="both"/>
        <w:rPr>
          <w:sz w:val="26"/>
          <w:szCs w:val="26"/>
        </w:rPr>
      </w:pPr>
      <w:r w:rsidRPr="002061C1">
        <w:rPr>
          <w:rStyle w:val="Strong"/>
          <w:sz w:val="26"/>
          <w:szCs w:val="26"/>
        </w:rPr>
        <w:t>- Industry:</w:t>
      </w:r>
      <w:r w:rsidRPr="002061C1">
        <w:rPr>
          <w:sz w:val="26"/>
          <w:szCs w:val="26"/>
        </w:rPr>
        <w:t xml:space="preserve"> Work at technology companies that require the application of mathematics.</w:t>
      </w:r>
    </w:p>
    <w:p w14:paraId="25A58DC4" w14:textId="77777777" w:rsidR="002061C1" w:rsidRPr="002061C1" w:rsidRDefault="002061C1" w:rsidP="00785153">
      <w:pPr>
        <w:pStyle w:val="NormalWeb"/>
        <w:ind w:left="426"/>
        <w:jc w:val="both"/>
        <w:rPr>
          <w:sz w:val="26"/>
          <w:szCs w:val="26"/>
        </w:rPr>
      </w:pPr>
      <w:r w:rsidRPr="002061C1">
        <w:rPr>
          <w:rStyle w:val="Strong"/>
          <w:sz w:val="26"/>
          <w:szCs w:val="26"/>
        </w:rPr>
        <w:t>- Management:</w:t>
      </w:r>
      <w:r w:rsidRPr="002061C1">
        <w:rPr>
          <w:sz w:val="26"/>
          <w:szCs w:val="26"/>
        </w:rPr>
        <w:t xml:space="preserve"> Serve as specialized officers or academic managers at educational and training institutions, as well as education management agencies.</w:t>
      </w:r>
    </w:p>
    <w:p w14:paraId="5B3C54F8" w14:textId="77777777" w:rsidR="002061C1" w:rsidRPr="002061C1" w:rsidRDefault="002061C1" w:rsidP="00785153">
      <w:pPr>
        <w:pStyle w:val="NormalWeb"/>
        <w:ind w:left="426"/>
        <w:jc w:val="both"/>
        <w:rPr>
          <w:sz w:val="26"/>
          <w:szCs w:val="26"/>
        </w:rPr>
      </w:pPr>
      <w:r w:rsidRPr="002061C1">
        <w:rPr>
          <w:rStyle w:val="Strong"/>
          <w:sz w:val="26"/>
          <w:szCs w:val="26"/>
        </w:rPr>
        <w:t>- Research:</w:t>
      </w:r>
      <w:r w:rsidRPr="002061C1">
        <w:rPr>
          <w:sz w:val="26"/>
          <w:szCs w:val="26"/>
        </w:rPr>
        <w:t xml:space="preserve"> Work as researchers or applied mathematics specialists at research institutes, research centers, universities, and colleges.</w:t>
      </w:r>
    </w:p>
    <w:p w14:paraId="349493D9" w14:textId="77777777" w:rsidR="002061C1" w:rsidRPr="002061C1" w:rsidRDefault="002061C1" w:rsidP="00785153">
      <w:pPr>
        <w:pStyle w:val="NormalWeb"/>
        <w:ind w:left="426"/>
        <w:jc w:val="both"/>
        <w:rPr>
          <w:sz w:val="26"/>
          <w:szCs w:val="26"/>
        </w:rPr>
      </w:pPr>
      <w:r w:rsidRPr="002061C1">
        <w:rPr>
          <w:rStyle w:val="Strong"/>
          <w:sz w:val="26"/>
          <w:szCs w:val="26"/>
        </w:rPr>
        <w:t>- Doctoral Studies:</w:t>
      </w:r>
      <w:r w:rsidRPr="002061C1">
        <w:rPr>
          <w:sz w:val="26"/>
          <w:szCs w:val="26"/>
        </w:rPr>
        <w:t xml:space="preserve"> Undertake additional academic preparation in order to pursue Doctoral (Ph.D.) programs.</w:t>
      </w:r>
    </w:p>
    <w:p w14:paraId="42F8B8EF" w14:textId="77777777" w:rsidR="00254874" w:rsidRDefault="002061C1" w:rsidP="00785153">
      <w:pPr>
        <w:pStyle w:val="NormalWeb"/>
        <w:ind w:left="426"/>
        <w:jc w:val="both"/>
        <w:rPr>
          <w:sz w:val="26"/>
          <w:szCs w:val="26"/>
        </w:rPr>
      </w:pPr>
      <w:r w:rsidRPr="002061C1">
        <w:rPr>
          <w:rStyle w:val="Strong"/>
          <w:sz w:val="26"/>
          <w:szCs w:val="26"/>
        </w:rPr>
        <w:t>- International Education:</w:t>
      </w:r>
      <w:r w:rsidRPr="002061C1">
        <w:rPr>
          <w:sz w:val="26"/>
          <w:szCs w:val="26"/>
        </w:rPr>
        <w:t xml:space="preserve"> Continue advanced studies abroad through international postgraduate programs.</w:t>
      </w:r>
    </w:p>
    <w:p w14:paraId="5ADB7F24" w14:textId="77777777" w:rsidR="00254874" w:rsidRPr="00785153" w:rsidRDefault="00254874" w:rsidP="00254874">
      <w:pPr>
        <w:spacing w:before="100" w:beforeAutospacing="1" w:after="100" w:afterAutospacing="1"/>
        <w:outlineLvl w:val="1"/>
        <w:rPr>
          <w:b/>
          <w:bCs/>
          <w:sz w:val="26"/>
          <w:szCs w:val="26"/>
        </w:rPr>
      </w:pPr>
      <w:r w:rsidRPr="00785153">
        <w:rPr>
          <w:b/>
          <w:bCs/>
          <w:sz w:val="26"/>
          <w:szCs w:val="26"/>
        </w:rPr>
        <w:lastRenderedPageBreak/>
        <w:t>3. LEARNING OUTCOMES</w:t>
      </w:r>
    </w:p>
    <w:p w14:paraId="31A96B82" w14:textId="77777777" w:rsidR="00254874" w:rsidRPr="00785153" w:rsidRDefault="00254874" w:rsidP="00254874">
      <w:pPr>
        <w:spacing w:before="100" w:beforeAutospacing="1" w:after="100" w:afterAutospacing="1"/>
        <w:rPr>
          <w:sz w:val="26"/>
          <w:szCs w:val="26"/>
        </w:rPr>
      </w:pPr>
      <w:r w:rsidRPr="00785153">
        <w:rPr>
          <w:sz w:val="26"/>
          <w:szCs w:val="26"/>
        </w:rPr>
        <w:t>The program is designed to ensure that graduates achieve the following learning outcomes:</w:t>
      </w:r>
    </w:p>
    <w:p w14:paraId="4B8E357D" w14:textId="77777777" w:rsidR="00254874" w:rsidRPr="00785153" w:rsidRDefault="00254874" w:rsidP="00254874">
      <w:pPr>
        <w:spacing w:before="100" w:beforeAutospacing="1" w:after="100" w:afterAutospacing="1"/>
        <w:outlineLvl w:val="2"/>
        <w:rPr>
          <w:b/>
          <w:bCs/>
          <w:sz w:val="26"/>
          <w:szCs w:val="26"/>
        </w:rPr>
      </w:pPr>
      <w:r w:rsidRPr="00785153">
        <w:rPr>
          <w:b/>
          <w:bCs/>
          <w:sz w:val="26"/>
          <w:szCs w:val="26"/>
        </w:rPr>
        <w:t>3.1. Knowledge</w:t>
      </w:r>
    </w:p>
    <w:p w14:paraId="29A6DF64"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PLO1:</w:t>
      </w:r>
      <w:r w:rsidRPr="00785153">
        <w:rPr>
          <w:sz w:val="26"/>
          <w:szCs w:val="26"/>
        </w:rPr>
        <w:t xml:space="preserve"> Understand and apply knowledge of political science</w:t>
      </w:r>
      <w:r w:rsidRPr="00785153">
        <w:rPr>
          <w:sz w:val="26"/>
          <w:szCs w:val="26"/>
          <w:lang w:val="vi-VN"/>
        </w:rPr>
        <w:t xml:space="preserve"> </w:t>
      </w:r>
      <w:r w:rsidRPr="00785153">
        <w:rPr>
          <w:sz w:val="26"/>
          <w:szCs w:val="26"/>
        </w:rPr>
        <w:t>and Marxist–Leninist Philosophy to professional activities and daily life.</w:t>
      </w:r>
    </w:p>
    <w:p w14:paraId="01D4D726"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PLO2:</w:t>
      </w:r>
      <w:r w:rsidRPr="00785153">
        <w:rPr>
          <w:sz w:val="26"/>
          <w:szCs w:val="26"/>
        </w:rPr>
        <w:t xml:space="preserve"> Demonstrate broad and in-depth understanding and application of fundamental knowledge in Mathematical Analysis, Algebra, Number Theory, Geometry, Optimization, and Probability in order to pursue specialized study and adapt effectively to frequent changes in the new general education curriculum in Mathematics, teaching, research, and mathematical applications.</w:t>
      </w:r>
    </w:p>
    <w:p w14:paraId="5D4E7BC9"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PLO3:</w:t>
      </w:r>
      <w:r w:rsidRPr="00785153">
        <w:rPr>
          <w:sz w:val="26"/>
          <w:szCs w:val="26"/>
        </w:rPr>
        <w:t xml:space="preserve"> Master and demonstrate comprehensive understanding of specialized knowledge in </w:t>
      </w:r>
      <w:r w:rsidRPr="00785153">
        <w:rPr>
          <w:b/>
          <w:bCs/>
          <w:sz w:val="26"/>
          <w:szCs w:val="26"/>
        </w:rPr>
        <w:t>Elementary Mathematics Methods</w:t>
      </w:r>
      <w:r w:rsidRPr="00785153">
        <w:rPr>
          <w:sz w:val="26"/>
          <w:szCs w:val="26"/>
        </w:rPr>
        <w:t>; apply such knowledge to solve problems arising in mathematics teaching at high schools in accordance with the new general education curriculum.</w:t>
      </w:r>
    </w:p>
    <w:p w14:paraId="26EFA398"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PLO4:</w:t>
      </w:r>
      <w:r w:rsidRPr="00785153">
        <w:rPr>
          <w:sz w:val="26"/>
          <w:szCs w:val="26"/>
        </w:rPr>
        <w:t xml:space="preserve"> Integrate foundational, fundamental, and specialized knowledge acquired during the program with personal knowledge to perform professional activities, including coaching gifted students, teaching specialized mathematics classes, conducting in-depth studies on school mathematics and elementary mathematics, participating in professional development programs and academic seminars for teachers, and developing new knowledge.</w:t>
      </w:r>
    </w:p>
    <w:p w14:paraId="5263B2F8" w14:textId="77777777" w:rsidR="00254874" w:rsidRPr="00785153" w:rsidRDefault="00254874" w:rsidP="00254874">
      <w:pPr>
        <w:spacing w:before="100" w:beforeAutospacing="1" w:after="100" w:afterAutospacing="1"/>
        <w:outlineLvl w:val="2"/>
        <w:rPr>
          <w:b/>
          <w:bCs/>
          <w:sz w:val="26"/>
          <w:szCs w:val="26"/>
        </w:rPr>
      </w:pPr>
      <w:r w:rsidRPr="00785153">
        <w:rPr>
          <w:b/>
          <w:bCs/>
          <w:sz w:val="26"/>
          <w:szCs w:val="26"/>
        </w:rPr>
        <w:t>3.2. Skills</w:t>
      </w:r>
    </w:p>
    <w:p w14:paraId="55D5A923"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PLO5:</w:t>
      </w:r>
      <w:r w:rsidRPr="00785153">
        <w:rPr>
          <w:sz w:val="26"/>
          <w:szCs w:val="26"/>
        </w:rPr>
        <w:t xml:space="preserve"> Apply skills in critical thinking, analysis, synthesis, and evaluation of data and information using scientific and advanced methods; demonstrate effective teamwork skills to accomplish common professional goals.</w:t>
      </w:r>
    </w:p>
    <w:p w14:paraId="00C683C7" w14:textId="77777777" w:rsidR="00254874" w:rsidRPr="00785153" w:rsidRDefault="00254874" w:rsidP="00785153">
      <w:pPr>
        <w:spacing w:before="100" w:beforeAutospacing="1" w:after="100" w:afterAutospacing="1"/>
        <w:jc w:val="both"/>
        <w:outlineLvl w:val="2"/>
        <w:rPr>
          <w:sz w:val="26"/>
          <w:szCs w:val="26"/>
          <w:lang w:val="vi-VN"/>
        </w:rPr>
      </w:pPr>
      <w:r w:rsidRPr="00785153">
        <w:rPr>
          <w:b/>
          <w:bCs/>
          <w:sz w:val="26"/>
          <w:szCs w:val="26"/>
          <w:lang w:val="vi-VN"/>
        </w:rPr>
        <w:t xml:space="preserve">- </w:t>
      </w:r>
      <w:r w:rsidRPr="00785153">
        <w:rPr>
          <w:b/>
          <w:bCs/>
          <w:sz w:val="26"/>
          <w:szCs w:val="26"/>
        </w:rPr>
        <w:t>PLO6:</w:t>
      </w:r>
      <w:r w:rsidRPr="00785153">
        <w:rPr>
          <w:sz w:val="26"/>
          <w:szCs w:val="26"/>
        </w:rPr>
        <w:t xml:space="preserve"> Apply skills to identify and utilize mathematical knowledge for teaching and conducting in-depth research in school mathematics and elementary mathematics in general</w:t>
      </w:r>
      <w:r w:rsidRPr="00785153">
        <w:rPr>
          <w:sz w:val="26"/>
          <w:szCs w:val="26"/>
          <w:lang w:val="vi-VN"/>
        </w:rPr>
        <w:t>.</w:t>
      </w:r>
    </w:p>
    <w:p w14:paraId="5ABA1786" w14:textId="77777777" w:rsidR="00254874" w:rsidRPr="00785153" w:rsidRDefault="00254874" w:rsidP="00785153">
      <w:pPr>
        <w:spacing w:before="100" w:beforeAutospacing="1" w:after="100" w:afterAutospacing="1"/>
        <w:jc w:val="both"/>
        <w:outlineLvl w:val="2"/>
        <w:rPr>
          <w:b/>
          <w:bCs/>
          <w:sz w:val="26"/>
          <w:szCs w:val="26"/>
        </w:rPr>
      </w:pPr>
      <w:r w:rsidRPr="00785153">
        <w:rPr>
          <w:sz w:val="26"/>
          <w:szCs w:val="26"/>
          <w:lang w:val="vi-VN"/>
        </w:rPr>
        <w:t xml:space="preserve">- </w:t>
      </w:r>
      <w:r w:rsidRPr="00785153">
        <w:rPr>
          <w:b/>
          <w:bCs/>
          <w:sz w:val="26"/>
          <w:szCs w:val="26"/>
        </w:rPr>
        <w:t>PLO7:</w:t>
      </w:r>
      <w:r w:rsidRPr="00785153">
        <w:rPr>
          <w:sz w:val="26"/>
          <w:szCs w:val="26"/>
        </w:rPr>
        <w:t xml:space="preserve"> Apply skills in applied mathematical research, innovation, and the use of appropriate technologies in the field of Mathematics.</w:t>
      </w:r>
    </w:p>
    <w:p w14:paraId="30254C4B"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P</w:t>
      </w:r>
      <w:r w:rsidRPr="00785153">
        <w:rPr>
          <w:b/>
          <w:bCs/>
          <w:sz w:val="26"/>
          <w:szCs w:val="26"/>
        </w:rPr>
        <w:t>LO8:</w:t>
      </w:r>
      <w:r w:rsidRPr="00785153">
        <w:rPr>
          <w:sz w:val="26"/>
          <w:szCs w:val="26"/>
        </w:rPr>
        <w:t xml:space="preserve"> Apply skills in disseminating mathematical knowledge to students and guiding learners in completing their academic tasks.</w:t>
      </w:r>
    </w:p>
    <w:p w14:paraId="21ECABAB"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rPr>
        <w:t>3.3. Autonomy and responsibility</w:t>
      </w:r>
    </w:p>
    <w:p w14:paraId="0F829178"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t xml:space="preserve">- </w:t>
      </w:r>
      <w:r w:rsidRPr="00785153">
        <w:rPr>
          <w:b/>
          <w:bCs/>
          <w:sz w:val="26"/>
          <w:szCs w:val="26"/>
        </w:rPr>
        <w:t>PLO9:</w:t>
      </w:r>
      <w:r w:rsidRPr="00785153">
        <w:rPr>
          <w:sz w:val="26"/>
          <w:szCs w:val="26"/>
        </w:rPr>
        <w:t xml:space="preserve"> Work competently both independently and in teams under changing working conditions; take personal and collective responsibility; and demonstrate the ability to guide and supervise learners in completing academic tasks.</w:t>
      </w:r>
    </w:p>
    <w:p w14:paraId="1F1373F9" w14:textId="77777777" w:rsidR="00254874" w:rsidRPr="00785153" w:rsidRDefault="00254874" w:rsidP="00785153">
      <w:pPr>
        <w:spacing w:before="100" w:beforeAutospacing="1" w:after="100" w:afterAutospacing="1"/>
        <w:jc w:val="both"/>
        <w:outlineLvl w:val="2"/>
        <w:rPr>
          <w:b/>
          <w:bCs/>
          <w:sz w:val="26"/>
          <w:szCs w:val="26"/>
        </w:rPr>
      </w:pPr>
      <w:r w:rsidRPr="00785153">
        <w:rPr>
          <w:b/>
          <w:bCs/>
          <w:sz w:val="26"/>
          <w:szCs w:val="26"/>
          <w:lang w:val="vi-VN"/>
        </w:rPr>
        <w:lastRenderedPageBreak/>
        <w:t xml:space="preserve">- </w:t>
      </w:r>
      <w:r w:rsidRPr="00785153">
        <w:rPr>
          <w:b/>
          <w:bCs/>
          <w:sz w:val="26"/>
          <w:szCs w:val="26"/>
        </w:rPr>
        <w:t>PLO10:</w:t>
      </w:r>
      <w:r w:rsidRPr="00785153">
        <w:rPr>
          <w:sz w:val="26"/>
          <w:szCs w:val="26"/>
        </w:rPr>
        <w:t xml:space="preserve"> Demonstrate self-orientation and adaptability to changing teaching environments; draw professional conclusions and defend personal viewpoints; possess the ability to plan, coordinate, and manage resources, evaluate and improve the effectiveness of professional activities; and continue academic advancement through self-study or by pursuing Doctoral programs at universities and research institutions both domestically and internationally.</w:t>
      </w:r>
    </w:p>
    <w:p w14:paraId="4854E6F5" w14:textId="77777777" w:rsidR="00EA7771" w:rsidRPr="00785153" w:rsidRDefault="00EA7771" w:rsidP="00EA7771">
      <w:pPr>
        <w:pStyle w:val="Heading2"/>
        <w:rPr>
          <w:sz w:val="26"/>
          <w:szCs w:val="26"/>
        </w:rPr>
      </w:pPr>
      <w:bookmarkStart w:id="1" w:name="_Hlk194268949"/>
      <w:r w:rsidRPr="00785153">
        <w:rPr>
          <w:rStyle w:val="Strong"/>
          <w:b/>
          <w:bCs/>
          <w:sz w:val="26"/>
          <w:szCs w:val="26"/>
        </w:rPr>
        <w:t>4. ADMISSION REQUIREMENTS</w:t>
      </w:r>
    </w:p>
    <w:p w14:paraId="7C2D1420" w14:textId="77777777" w:rsidR="00EA7771" w:rsidRPr="00785153" w:rsidRDefault="00EA7771" w:rsidP="00785153">
      <w:pPr>
        <w:pStyle w:val="NormalWeb"/>
        <w:jc w:val="both"/>
        <w:rPr>
          <w:sz w:val="26"/>
          <w:szCs w:val="26"/>
        </w:rPr>
      </w:pPr>
      <w:r w:rsidRPr="00785153">
        <w:rPr>
          <w:sz w:val="26"/>
          <w:szCs w:val="26"/>
        </w:rPr>
        <w:t>Applicants must meet the following criteria:</w:t>
      </w:r>
    </w:p>
    <w:p w14:paraId="686A08A2" w14:textId="77777777" w:rsidR="00EA7771" w:rsidRPr="00785153" w:rsidRDefault="00EA7771" w:rsidP="00785153">
      <w:pPr>
        <w:pStyle w:val="NormalWeb"/>
        <w:numPr>
          <w:ilvl w:val="0"/>
          <w:numId w:val="127"/>
        </w:numPr>
        <w:jc w:val="both"/>
        <w:rPr>
          <w:sz w:val="26"/>
          <w:szCs w:val="26"/>
        </w:rPr>
      </w:pPr>
      <w:r w:rsidRPr="00785153">
        <w:rPr>
          <w:rStyle w:val="Strong"/>
          <w:sz w:val="26"/>
          <w:szCs w:val="26"/>
        </w:rPr>
        <w:t>Academic Qualifications:</w:t>
      </w:r>
      <w:r w:rsidRPr="00785153">
        <w:rPr>
          <w:sz w:val="26"/>
          <w:szCs w:val="26"/>
        </w:rPr>
        <w:t xml:space="preserve"> Have graduated or be eligible for graduation from a Bachelor’s degree program (or an equivalent or higher qualification) in a discipline relevant to </w:t>
      </w:r>
      <w:r w:rsidRPr="00785153">
        <w:rPr>
          <w:rStyle w:val="Strong"/>
          <w:b w:val="0"/>
          <w:bCs w:val="0"/>
          <w:sz w:val="26"/>
          <w:szCs w:val="26"/>
        </w:rPr>
        <w:t>Elementary Mathematics Methods</w:t>
      </w:r>
      <w:r w:rsidRPr="00785153">
        <w:rPr>
          <w:sz w:val="26"/>
          <w:szCs w:val="26"/>
        </w:rPr>
        <w:t>.</w:t>
      </w:r>
    </w:p>
    <w:p w14:paraId="46DA162D" w14:textId="77777777" w:rsidR="00EA7771" w:rsidRPr="00785153" w:rsidRDefault="00EA7771" w:rsidP="00785153">
      <w:pPr>
        <w:pStyle w:val="NormalWeb"/>
        <w:numPr>
          <w:ilvl w:val="0"/>
          <w:numId w:val="127"/>
        </w:numPr>
        <w:jc w:val="both"/>
        <w:rPr>
          <w:sz w:val="26"/>
          <w:szCs w:val="26"/>
        </w:rPr>
      </w:pPr>
      <w:r w:rsidRPr="00785153">
        <w:rPr>
          <w:rStyle w:val="Strong"/>
          <w:sz w:val="26"/>
          <w:szCs w:val="26"/>
        </w:rPr>
        <w:t>Language Proficiency:</w:t>
      </w:r>
      <w:r w:rsidRPr="00785153">
        <w:rPr>
          <w:sz w:val="26"/>
          <w:szCs w:val="26"/>
        </w:rPr>
        <w:t xml:space="preserve"> Demonstrate a foreign language proficiency of Level 3 or higher according to the 6-level Foreign Language Proficiency Framework for Vietnam (VSTEP).</w:t>
      </w:r>
    </w:p>
    <w:p w14:paraId="3791A8B2" w14:textId="77777777" w:rsidR="00EA7771" w:rsidRPr="00785153" w:rsidRDefault="00EA7771" w:rsidP="00EA7771">
      <w:pPr>
        <w:suppressAutoHyphens/>
        <w:spacing w:before="120" w:after="120" w:line="276" w:lineRule="auto"/>
        <w:ind w:left="720"/>
        <w:jc w:val="center"/>
        <w:rPr>
          <w:sz w:val="26"/>
          <w:szCs w:val="26"/>
          <w:lang w:eastAsia="zh-CN"/>
        </w:rPr>
      </w:pPr>
      <w:r w:rsidRPr="00785153">
        <w:rPr>
          <w:b/>
          <w:sz w:val="26"/>
          <w:szCs w:val="26"/>
        </w:rPr>
        <w:t>List of eligible undergraduate majors</w:t>
      </w:r>
    </w:p>
    <w:tbl>
      <w:tblPr>
        <w:tblW w:w="0" w:type="auto"/>
        <w:tblInd w:w="-10" w:type="dxa"/>
        <w:tblLayout w:type="fixed"/>
        <w:tblLook w:val="0000" w:firstRow="0" w:lastRow="0" w:firstColumn="0" w:lastColumn="0" w:noHBand="0" w:noVBand="0"/>
      </w:tblPr>
      <w:tblGrid>
        <w:gridCol w:w="709"/>
        <w:gridCol w:w="3804"/>
        <w:gridCol w:w="3827"/>
        <w:gridCol w:w="859"/>
      </w:tblGrid>
      <w:tr w:rsidR="00EA7771" w:rsidRPr="00785153" w14:paraId="0A5A275A" w14:textId="77777777" w:rsidTr="00EA7771">
        <w:tc>
          <w:tcPr>
            <w:tcW w:w="709" w:type="dxa"/>
            <w:tcBorders>
              <w:top w:val="single" w:sz="4" w:space="0" w:color="000000"/>
              <w:left w:val="single" w:sz="4" w:space="0" w:color="000000"/>
              <w:bottom w:val="single" w:sz="4" w:space="0" w:color="000000"/>
            </w:tcBorders>
            <w:vAlign w:val="center"/>
          </w:tcPr>
          <w:bookmarkEnd w:id="1"/>
          <w:p w14:paraId="6A01812A" w14:textId="77777777" w:rsidR="00EA7771" w:rsidRPr="00785153" w:rsidRDefault="00EA7771" w:rsidP="00EA7771">
            <w:pPr>
              <w:suppressAutoHyphens/>
              <w:overflowPunct w:val="0"/>
              <w:autoSpaceDE w:val="0"/>
              <w:jc w:val="center"/>
              <w:textAlignment w:val="baseline"/>
              <w:rPr>
                <w:sz w:val="26"/>
                <w:szCs w:val="26"/>
                <w:lang w:eastAsia="zh-CN"/>
              </w:rPr>
            </w:pPr>
            <w:r w:rsidRPr="00785153">
              <w:rPr>
                <w:b/>
                <w:bCs/>
                <w:sz w:val="26"/>
                <w:szCs w:val="26"/>
                <w:lang w:eastAsia="zh-CN"/>
              </w:rPr>
              <w:t>No</w:t>
            </w:r>
          </w:p>
        </w:tc>
        <w:tc>
          <w:tcPr>
            <w:tcW w:w="3804" w:type="dxa"/>
            <w:tcBorders>
              <w:top w:val="single" w:sz="4" w:space="0" w:color="000000"/>
              <w:left w:val="single" w:sz="4" w:space="0" w:color="000000"/>
              <w:bottom w:val="single" w:sz="4" w:space="0" w:color="000000"/>
            </w:tcBorders>
            <w:vAlign w:val="center"/>
          </w:tcPr>
          <w:p w14:paraId="56C5138E" w14:textId="77777777" w:rsidR="00EA7771" w:rsidRPr="00785153" w:rsidRDefault="00EA7771" w:rsidP="00EA7771">
            <w:pPr>
              <w:suppressAutoHyphens/>
              <w:overflowPunct w:val="0"/>
              <w:autoSpaceDE w:val="0"/>
              <w:jc w:val="center"/>
              <w:textAlignment w:val="baseline"/>
              <w:rPr>
                <w:b/>
                <w:sz w:val="26"/>
                <w:szCs w:val="26"/>
                <w:lang w:eastAsia="zh-CN"/>
              </w:rPr>
            </w:pPr>
            <w:r w:rsidRPr="00785153">
              <w:rPr>
                <w:b/>
                <w:sz w:val="26"/>
                <w:szCs w:val="26"/>
              </w:rPr>
              <w:t>Target Master's Major</w:t>
            </w:r>
          </w:p>
          <w:p w14:paraId="618C0C9F" w14:textId="77777777" w:rsidR="00EA7771" w:rsidRPr="00785153" w:rsidRDefault="00EA7771" w:rsidP="00EA7771">
            <w:pPr>
              <w:suppressAutoHyphens/>
              <w:overflowPunct w:val="0"/>
              <w:autoSpaceDE w:val="0"/>
              <w:jc w:val="center"/>
              <w:textAlignment w:val="baseline"/>
              <w:rPr>
                <w:sz w:val="26"/>
                <w:szCs w:val="26"/>
                <w:lang w:eastAsia="zh-CN"/>
              </w:rPr>
            </w:pPr>
          </w:p>
        </w:tc>
        <w:tc>
          <w:tcPr>
            <w:tcW w:w="3827" w:type="dxa"/>
            <w:tcBorders>
              <w:top w:val="single" w:sz="4" w:space="0" w:color="000000"/>
              <w:left w:val="single" w:sz="4" w:space="0" w:color="000000"/>
              <w:bottom w:val="single" w:sz="4" w:space="0" w:color="000000"/>
            </w:tcBorders>
            <w:vAlign w:val="center"/>
          </w:tcPr>
          <w:p w14:paraId="54CD0807" w14:textId="77777777" w:rsidR="00EA7771" w:rsidRPr="00785153" w:rsidRDefault="00EA7771" w:rsidP="00EA7771">
            <w:pPr>
              <w:suppressAutoHyphens/>
              <w:overflowPunct w:val="0"/>
              <w:autoSpaceDE w:val="0"/>
              <w:jc w:val="center"/>
              <w:textAlignment w:val="baseline"/>
              <w:rPr>
                <w:b/>
                <w:sz w:val="26"/>
                <w:szCs w:val="26"/>
                <w:lang w:eastAsia="zh-CN"/>
              </w:rPr>
            </w:pPr>
            <w:r w:rsidRPr="00785153">
              <w:rPr>
                <w:b/>
                <w:sz w:val="26"/>
                <w:szCs w:val="26"/>
              </w:rPr>
              <w:t>Eligible Undergraduate Majors</w:t>
            </w:r>
          </w:p>
          <w:p w14:paraId="58B9CD55" w14:textId="77777777" w:rsidR="00EA7771" w:rsidRPr="00785153" w:rsidRDefault="00EA7771" w:rsidP="00EA7771">
            <w:pPr>
              <w:suppressAutoHyphens/>
              <w:overflowPunct w:val="0"/>
              <w:autoSpaceDE w:val="0"/>
              <w:jc w:val="center"/>
              <w:textAlignment w:val="baseline"/>
              <w:rPr>
                <w:sz w:val="26"/>
                <w:szCs w:val="26"/>
                <w:lang w:eastAsia="zh-CN"/>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6B071915" w14:textId="77777777" w:rsidR="00EA7771" w:rsidRPr="00785153" w:rsidRDefault="00EA7771" w:rsidP="00EA7771">
            <w:pPr>
              <w:suppressAutoHyphens/>
              <w:overflowPunct w:val="0"/>
              <w:autoSpaceDE w:val="0"/>
              <w:jc w:val="center"/>
              <w:textAlignment w:val="baseline"/>
              <w:rPr>
                <w:sz w:val="26"/>
                <w:szCs w:val="26"/>
                <w:lang w:eastAsia="zh-CN"/>
              </w:rPr>
            </w:pPr>
            <w:r w:rsidRPr="00785153">
              <w:rPr>
                <w:b/>
                <w:bCs/>
                <w:sz w:val="26"/>
                <w:szCs w:val="26"/>
                <w:lang w:eastAsia="zh-CN"/>
              </w:rPr>
              <w:t>Note</w:t>
            </w:r>
          </w:p>
        </w:tc>
      </w:tr>
      <w:tr w:rsidR="003F356F" w:rsidRPr="00785153" w14:paraId="297B95A7" w14:textId="77777777" w:rsidTr="00EA7771">
        <w:trPr>
          <w:trHeight w:val="1253"/>
        </w:trPr>
        <w:tc>
          <w:tcPr>
            <w:tcW w:w="709" w:type="dxa"/>
            <w:tcBorders>
              <w:top w:val="single" w:sz="4" w:space="0" w:color="000000"/>
              <w:left w:val="single" w:sz="4" w:space="0" w:color="000000"/>
              <w:bottom w:val="single" w:sz="4" w:space="0" w:color="000000"/>
            </w:tcBorders>
            <w:vAlign w:val="center"/>
          </w:tcPr>
          <w:p w14:paraId="3FA470C0" w14:textId="77777777" w:rsidR="003F356F" w:rsidRPr="00785153" w:rsidRDefault="003F356F" w:rsidP="003F356F">
            <w:pPr>
              <w:suppressAutoHyphens/>
              <w:overflowPunct w:val="0"/>
              <w:autoSpaceDE w:val="0"/>
              <w:spacing w:line="276" w:lineRule="auto"/>
              <w:jc w:val="center"/>
              <w:textAlignment w:val="baseline"/>
              <w:rPr>
                <w:sz w:val="26"/>
                <w:szCs w:val="26"/>
                <w:lang w:eastAsia="zh-CN"/>
              </w:rPr>
            </w:pPr>
            <w:r w:rsidRPr="00785153">
              <w:rPr>
                <w:bCs/>
                <w:sz w:val="26"/>
                <w:szCs w:val="26"/>
                <w:lang w:eastAsia="zh-CN"/>
              </w:rPr>
              <w:t>1</w:t>
            </w:r>
          </w:p>
        </w:tc>
        <w:tc>
          <w:tcPr>
            <w:tcW w:w="3804" w:type="dxa"/>
            <w:tcBorders>
              <w:top w:val="single" w:sz="4" w:space="0" w:color="000000"/>
              <w:left w:val="single" w:sz="4" w:space="0" w:color="000000"/>
              <w:bottom w:val="single" w:sz="4" w:space="0" w:color="000000"/>
            </w:tcBorders>
            <w:vAlign w:val="center"/>
          </w:tcPr>
          <w:p w14:paraId="2286536A" w14:textId="77777777" w:rsidR="003F356F" w:rsidRPr="00785153" w:rsidRDefault="00EA7771" w:rsidP="00EA7771">
            <w:pPr>
              <w:pStyle w:val="NormalWeb"/>
              <w:ind w:left="724" w:hanging="724"/>
              <w:rPr>
                <w:b/>
                <w:bCs/>
                <w:sz w:val="26"/>
                <w:szCs w:val="26"/>
              </w:rPr>
            </w:pPr>
            <w:r w:rsidRPr="00785153">
              <w:rPr>
                <w:rStyle w:val="Strong"/>
                <w:b w:val="0"/>
                <w:bCs w:val="0"/>
                <w:sz w:val="26"/>
                <w:szCs w:val="26"/>
              </w:rPr>
              <w:t>Elementary Mathematics Methods</w:t>
            </w:r>
          </w:p>
        </w:tc>
        <w:tc>
          <w:tcPr>
            <w:tcW w:w="3827" w:type="dxa"/>
            <w:tcBorders>
              <w:top w:val="single" w:sz="4" w:space="0" w:color="000000"/>
              <w:left w:val="single" w:sz="4" w:space="0" w:color="000000"/>
              <w:bottom w:val="single" w:sz="4" w:space="0" w:color="000000"/>
            </w:tcBorders>
          </w:tcPr>
          <w:p w14:paraId="163ABEEF" w14:textId="77777777" w:rsidR="00EA7771" w:rsidRPr="00785153" w:rsidRDefault="00EA7771" w:rsidP="00EA7771">
            <w:pPr>
              <w:pStyle w:val="NormalWeb"/>
              <w:rPr>
                <w:sz w:val="26"/>
                <w:szCs w:val="26"/>
              </w:rPr>
            </w:pPr>
            <w:r w:rsidRPr="00785153">
              <w:rPr>
                <w:sz w:val="26"/>
                <w:szCs w:val="26"/>
                <w:lang w:val="en-US"/>
              </w:rPr>
              <w:t xml:space="preserve">- </w:t>
            </w:r>
            <w:r w:rsidRPr="00785153">
              <w:rPr>
                <w:bCs/>
                <w:sz w:val="26"/>
                <w:szCs w:val="26"/>
              </w:rPr>
              <w:t>Mathematics Education</w:t>
            </w:r>
            <w:r w:rsidRPr="00785153">
              <w:rPr>
                <w:sz w:val="26"/>
                <w:szCs w:val="26"/>
              </w:rPr>
              <w:t xml:space="preserve"> (7140209) </w:t>
            </w:r>
          </w:p>
          <w:p w14:paraId="66BB9DDB" w14:textId="77777777" w:rsidR="00EA7771" w:rsidRPr="00785153" w:rsidRDefault="00EA7771" w:rsidP="00EA7771">
            <w:pPr>
              <w:pStyle w:val="NormalWeb"/>
              <w:rPr>
                <w:sz w:val="26"/>
                <w:szCs w:val="26"/>
                <w:lang w:val="en-US"/>
              </w:rPr>
            </w:pPr>
            <w:r w:rsidRPr="00785153">
              <w:rPr>
                <w:sz w:val="26"/>
                <w:szCs w:val="26"/>
                <w:lang w:val="en-US"/>
              </w:rPr>
              <w:t xml:space="preserve">- </w:t>
            </w:r>
            <w:r w:rsidRPr="00785153">
              <w:rPr>
                <w:bCs/>
                <w:sz w:val="26"/>
                <w:szCs w:val="26"/>
              </w:rPr>
              <w:t>Mathematics</w:t>
            </w:r>
            <w:r w:rsidRPr="00785153">
              <w:rPr>
                <w:sz w:val="26"/>
                <w:szCs w:val="26"/>
              </w:rPr>
              <w:t xml:space="preserve"> (7460101) </w:t>
            </w:r>
            <w:r w:rsidRPr="00785153">
              <w:rPr>
                <w:sz w:val="26"/>
                <w:szCs w:val="26"/>
                <w:lang w:val="en-US"/>
              </w:rPr>
              <w:t xml:space="preserve"> </w:t>
            </w:r>
          </w:p>
          <w:p w14:paraId="46A3BBE4" w14:textId="77777777" w:rsidR="00EA7771" w:rsidRPr="00785153" w:rsidRDefault="00EA7771" w:rsidP="00EA7771">
            <w:pPr>
              <w:pStyle w:val="NormalWeb"/>
              <w:rPr>
                <w:sz w:val="26"/>
                <w:szCs w:val="26"/>
                <w:lang w:val="en-US"/>
              </w:rPr>
            </w:pPr>
            <w:r w:rsidRPr="00785153">
              <w:rPr>
                <w:sz w:val="26"/>
                <w:szCs w:val="26"/>
                <w:lang w:val="en-US"/>
              </w:rPr>
              <w:t xml:space="preserve">- </w:t>
            </w:r>
            <w:r w:rsidRPr="00785153">
              <w:rPr>
                <w:bCs/>
                <w:sz w:val="26"/>
                <w:szCs w:val="26"/>
              </w:rPr>
              <w:t>Applied Mathematics</w:t>
            </w:r>
            <w:r w:rsidRPr="00785153">
              <w:rPr>
                <w:sz w:val="26"/>
                <w:szCs w:val="26"/>
              </w:rPr>
              <w:t xml:space="preserve"> (7460112) </w:t>
            </w:r>
          </w:p>
          <w:p w14:paraId="126BF1CC" w14:textId="77777777" w:rsidR="00EA7771" w:rsidRPr="00785153" w:rsidRDefault="00EA7771" w:rsidP="00EA7771">
            <w:pPr>
              <w:pStyle w:val="NormalWeb"/>
              <w:rPr>
                <w:sz w:val="26"/>
                <w:szCs w:val="26"/>
                <w:lang w:val="en-US"/>
              </w:rPr>
            </w:pPr>
            <w:r w:rsidRPr="00785153">
              <w:rPr>
                <w:sz w:val="26"/>
                <w:szCs w:val="26"/>
                <w:lang w:val="en-US"/>
              </w:rPr>
              <w:t xml:space="preserve">- </w:t>
            </w:r>
            <w:r w:rsidRPr="00785153">
              <w:rPr>
                <w:bCs/>
                <w:sz w:val="26"/>
                <w:szCs w:val="26"/>
              </w:rPr>
              <w:t>Computational Science</w:t>
            </w:r>
            <w:r w:rsidRPr="00785153">
              <w:rPr>
                <w:sz w:val="26"/>
                <w:szCs w:val="26"/>
              </w:rPr>
              <w:t xml:space="preserve"> (7460107</w:t>
            </w:r>
            <w:r w:rsidRPr="00785153">
              <w:rPr>
                <w:sz w:val="26"/>
                <w:szCs w:val="26"/>
                <w:lang w:val="en-US"/>
              </w:rPr>
              <w:t xml:space="preserve">) </w:t>
            </w:r>
          </w:p>
          <w:p w14:paraId="5227DC06" w14:textId="77777777" w:rsidR="00EA7771" w:rsidRPr="00785153" w:rsidRDefault="00EA7771" w:rsidP="00EA7771">
            <w:pPr>
              <w:pStyle w:val="NormalWeb"/>
              <w:rPr>
                <w:sz w:val="26"/>
                <w:szCs w:val="26"/>
                <w:lang w:val="en-US"/>
              </w:rPr>
            </w:pPr>
            <w:r w:rsidRPr="00785153">
              <w:rPr>
                <w:sz w:val="26"/>
                <w:szCs w:val="26"/>
                <w:lang w:val="en-US"/>
              </w:rPr>
              <w:t xml:space="preserve">- </w:t>
            </w:r>
            <w:r w:rsidRPr="00785153">
              <w:rPr>
                <w:bCs/>
                <w:sz w:val="26"/>
                <w:szCs w:val="26"/>
              </w:rPr>
              <w:t>Data Science</w:t>
            </w:r>
            <w:r w:rsidRPr="00785153">
              <w:rPr>
                <w:sz w:val="26"/>
                <w:szCs w:val="26"/>
              </w:rPr>
              <w:t xml:space="preserve"> (7460108</w:t>
            </w:r>
            <w:r w:rsidRPr="00785153">
              <w:rPr>
                <w:sz w:val="26"/>
                <w:szCs w:val="26"/>
                <w:lang w:val="en-US"/>
              </w:rPr>
              <w:t xml:space="preserve">) </w:t>
            </w:r>
          </w:p>
          <w:p w14:paraId="5E30C5DE" w14:textId="77777777" w:rsidR="00EA7771" w:rsidRPr="00785153" w:rsidRDefault="00EA7771" w:rsidP="00EA7771">
            <w:pPr>
              <w:pStyle w:val="NormalWeb"/>
              <w:rPr>
                <w:sz w:val="26"/>
                <w:szCs w:val="26"/>
                <w:lang w:val="en-US"/>
              </w:rPr>
            </w:pPr>
            <w:r w:rsidRPr="00785153">
              <w:rPr>
                <w:sz w:val="26"/>
                <w:szCs w:val="26"/>
                <w:lang w:val="en-US"/>
              </w:rPr>
              <w:t xml:space="preserve">- </w:t>
            </w:r>
            <w:r w:rsidRPr="00785153">
              <w:rPr>
                <w:bCs/>
                <w:sz w:val="26"/>
                <w:szCs w:val="26"/>
              </w:rPr>
              <w:t>Mathematics and Informatics</w:t>
            </w:r>
            <w:r w:rsidRPr="00785153">
              <w:rPr>
                <w:sz w:val="26"/>
                <w:szCs w:val="26"/>
              </w:rPr>
              <w:t xml:space="preserve"> (7460117) </w:t>
            </w:r>
            <w:r w:rsidRPr="00785153">
              <w:rPr>
                <w:sz w:val="26"/>
                <w:szCs w:val="26"/>
                <w:lang w:val="en-US"/>
              </w:rPr>
              <w:t xml:space="preserve"> </w:t>
            </w:r>
          </w:p>
          <w:p w14:paraId="1023C0E0" w14:textId="77777777" w:rsidR="000F6DFE" w:rsidRPr="00785153" w:rsidRDefault="00EA7771" w:rsidP="00EA7771">
            <w:pPr>
              <w:tabs>
                <w:tab w:val="left" w:pos="245"/>
                <w:tab w:val="left" w:pos="993"/>
              </w:tabs>
              <w:suppressAutoHyphens/>
              <w:spacing w:line="276" w:lineRule="auto"/>
              <w:jc w:val="both"/>
              <w:rPr>
                <w:sz w:val="26"/>
                <w:szCs w:val="26"/>
                <w:lang w:eastAsia="zh-CN"/>
              </w:rPr>
            </w:pPr>
            <w:r w:rsidRPr="00785153">
              <w:rPr>
                <w:sz w:val="26"/>
                <w:szCs w:val="26"/>
              </w:rPr>
              <w:t xml:space="preserve">- </w:t>
            </w:r>
            <w:r w:rsidRPr="00785153">
              <w:rPr>
                <w:bCs/>
                <w:sz w:val="26"/>
                <w:szCs w:val="26"/>
              </w:rPr>
              <w:t>Mathematics and Mechanics</w:t>
            </w:r>
            <w:r w:rsidRPr="00785153">
              <w:rPr>
                <w:sz w:val="26"/>
                <w:szCs w:val="26"/>
              </w:rPr>
              <w:t xml:space="preserve"> (7460115)</w:t>
            </w:r>
          </w:p>
        </w:tc>
        <w:tc>
          <w:tcPr>
            <w:tcW w:w="859" w:type="dxa"/>
            <w:tcBorders>
              <w:top w:val="single" w:sz="4" w:space="0" w:color="000000"/>
              <w:left w:val="single" w:sz="4" w:space="0" w:color="000000"/>
              <w:bottom w:val="single" w:sz="4" w:space="0" w:color="000000"/>
              <w:right w:val="single" w:sz="4" w:space="0" w:color="000000"/>
            </w:tcBorders>
          </w:tcPr>
          <w:p w14:paraId="46AB0214" w14:textId="77777777" w:rsidR="003F356F" w:rsidRPr="00785153" w:rsidRDefault="003F356F" w:rsidP="003F356F">
            <w:pPr>
              <w:suppressAutoHyphens/>
              <w:overflowPunct w:val="0"/>
              <w:autoSpaceDE w:val="0"/>
              <w:snapToGrid w:val="0"/>
              <w:spacing w:line="276" w:lineRule="auto"/>
              <w:jc w:val="both"/>
              <w:textAlignment w:val="baseline"/>
              <w:rPr>
                <w:sz w:val="26"/>
                <w:szCs w:val="26"/>
                <w:shd w:val="clear" w:color="auto" w:fill="FFFFFF"/>
                <w:lang w:eastAsia="zh-CN"/>
              </w:rPr>
            </w:pPr>
          </w:p>
        </w:tc>
      </w:tr>
    </w:tbl>
    <w:p w14:paraId="05290016" w14:textId="77777777" w:rsidR="00907901" w:rsidRPr="00785153" w:rsidRDefault="00907901" w:rsidP="00907901">
      <w:pPr>
        <w:suppressAutoHyphens/>
        <w:spacing w:before="120" w:after="120" w:line="360" w:lineRule="auto"/>
        <w:jc w:val="center"/>
        <w:rPr>
          <w:b/>
          <w:i/>
          <w:sz w:val="26"/>
          <w:szCs w:val="26"/>
          <w:lang w:eastAsia="zh-CN"/>
        </w:rPr>
      </w:pPr>
      <w:bookmarkStart w:id="2" w:name="_Hlk194268991"/>
      <w:r w:rsidRPr="00785153">
        <w:rPr>
          <w:b/>
          <w:i/>
          <w:sz w:val="26"/>
          <w:szCs w:val="26"/>
        </w:rPr>
        <w:t>List of undergraduate majors requiring supplemental knowledge and corresponding courses:</w:t>
      </w:r>
    </w:p>
    <w:tbl>
      <w:tblPr>
        <w:tblW w:w="0" w:type="auto"/>
        <w:tblInd w:w="-10" w:type="dxa"/>
        <w:tblLayout w:type="fixed"/>
        <w:tblLook w:val="0000" w:firstRow="0" w:lastRow="0" w:firstColumn="0" w:lastColumn="0" w:noHBand="0" w:noVBand="0"/>
      </w:tblPr>
      <w:tblGrid>
        <w:gridCol w:w="685"/>
        <w:gridCol w:w="1659"/>
        <w:gridCol w:w="2419"/>
        <w:gridCol w:w="2585"/>
        <w:gridCol w:w="1851"/>
      </w:tblGrid>
      <w:tr w:rsidR="00907901" w:rsidRPr="00785153" w14:paraId="6E9D7566" w14:textId="77777777" w:rsidTr="00907901">
        <w:tc>
          <w:tcPr>
            <w:tcW w:w="685" w:type="dxa"/>
            <w:tcBorders>
              <w:top w:val="single" w:sz="4" w:space="0" w:color="000000"/>
              <w:left w:val="single" w:sz="4" w:space="0" w:color="000000"/>
              <w:bottom w:val="single" w:sz="4" w:space="0" w:color="000000"/>
            </w:tcBorders>
            <w:vAlign w:val="center"/>
          </w:tcPr>
          <w:bookmarkEnd w:id="2"/>
          <w:p w14:paraId="10F50C5C" w14:textId="77777777" w:rsidR="00907901" w:rsidRPr="00785153" w:rsidRDefault="00907901" w:rsidP="00907901">
            <w:pPr>
              <w:suppressAutoHyphens/>
              <w:overflowPunct w:val="0"/>
              <w:autoSpaceDE w:val="0"/>
              <w:jc w:val="center"/>
              <w:textAlignment w:val="baseline"/>
              <w:rPr>
                <w:sz w:val="26"/>
                <w:szCs w:val="26"/>
                <w:lang w:eastAsia="zh-CN"/>
              </w:rPr>
            </w:pPr>
            <w:r w:rsidRPr="00785153">
              <w:rPr>
                <w:b/>
                <w:bCs/>
                <w:sz w:val="26"/>
                <w:szCs w:val="26"/>
                <w:lang w:eastAsia="zh-CN"/>
              </w:rPr>
              <w:t>No</w:t>
            </w:r>
          </w:p>
        </w:tc>
        <w:tc>
          <w:tcPr>
            <w:tcW w:w="1659" w:type="dxa"/>
            <w:tcBorders>
              <w:top w:val="single" w:sz="4" w:space="0" w:color="000000"/>
              <w:left w:val="single" w:sz="4" w:space="0" w:color="000000"/>
              <w:bottom w:val="single" w:sz="4" w:space="0" w:color="000000"/>
            </w:tcBorders>
            <w:vAlign w:val="center"/>
          </w:tcPr>
          <w:p w14:paraId="23E7DA06" w14:textId="77777777" w:rsidR="00907901" w:rsidRPr="00785153" w:rsidRDefault="00907901" w:rsidP="00907901">
            <w:pPr>
              <w:suppressAutoHyphens/>
              <w:overflowPunct w:val="0"/>
              <w:autoSpaceDE w:val="0"/>
              <w:jc w:val="center"/>
              <w:textAlignment w:val="baseline"/>
              <w:rPr>
                <w:b/>
                <w:sz w:val="26"/>
                <w:szCs w:val="26"/>
                <w:lang w:eastAsia="zh-CN"/>
              </w:rPr>
            </w:pPr>
            <w:r w:rsidRPr="00785153">
              <w:rPr>
                <w:b/>
                <w:sz w:val="26"/>
                <w:szCs w:val="26"/>
              </w:rPr>
              <w:t>Target Master's Major</w:t>
            </w:r>
          </w:p>
          <w:p w14:paraId="10A3DF4A" w14:textId="77777777" w:rsidR="00907901" w:rsidRPr="00785153" w:rsidRDefault="00907901" w:rsidP="00907901">
            <w:pPr>
              <w:suppressAutoHyphens/>
              <w:overflowPunct w:val="0"/>
              <w:autoSpaceDE w:val="0"/>
              <w:jc w:val="center"/>
              <w:textAlignment w:val="baseline"/>
              <w:rPr>
                <w:b/>
                <w:sz w:val="26"/>
                <w:szCs w:val="26"/>
                <w:lang w:eastAsia="zh-CN"/>
              </w:rPr>
            </w:pPr>
          </w:p>
        </w:tc>
        <w:tc>
          <w:tcPr>
            <w:tcW w:w="2419" w:type="dxa"/>
            <w:tcBorders>
              <w:top w:val="single" w:sz="4" w:space="0" w:color="000000"/>
              <w:left w:val="single" w:sz="4" w:space="0" w:color="000000"/>
              <w:bottom w:val="single" w:sz="4" w:space="0" w:color="000000"/>
            </w:tcBorders>
            <w:vAlign w:val="center"/>
          </w:tcPr>
          <w:p w14:paraId="79B9DBD1" w14:textId="77777777" w:rsidR="00907901" w:rsidRPr="00785153" w:rsidRDefault="00907901" w:rsidP="00907901">
            <w:pPr>
              <w:suppressAutoHyphens/>
              <w:overflowPunct w:val="0"/>
              <w:autoSpaceDE w:val="0"/>
              <w:jc w:val="center"/>
              <w:textAlignment w:val="baseline"/>
              <w:rPr>
                <w:b/>
                <w:sz w:val="26"/>
                <w:szCs w:val="26"/>
                <w:lang w:eastAsia="zh-CN"/>
              </w:rPr>
            </w:pPr>
            <w:r w:rsidRPr="00785153">
              <w:rPr>
                <w:b/>
                <w:sz w:val="26"/>
                <w:szCs w:val="26"/>
              </w:rPr>
              <w:t>Majors requiring supplemental knowledge</w:t>
            </w:r>
          </w:p>
        </w:tc>
        <w:tc>
          <w:tcPr>
            <w:tcW w:w="2585" w:type="dxa"/>
            <w:tcBorders>
              <w:top w:val="single" w:sz="4" w:space="0" w:color="000000"/>
              <w:left w:val="single" w:sz="4" w:space="0" w:color="000000"/>
              <w:bottom w:val="single" w:sz="4" w:space="0" w:color="000000"/>
            </w:tcBorders>
            <w:vAlign w:val="center"/>
          </w:tcPr>
          <w:p w14:paraId="6A32DB22" w14:textId="77777777" w:rsidR="00907901" w:rsidRPr="00785153" w:rsidRDefault="00907901" w:rsidP="00907901">
            <w:pPr>
              <w:suppressAutoHyphens/>
              <w:overflowPunct w:val="0"/>
              <w:autoSpaceDE w:val="0"/>
              <w:jc w:val="center"/>
              <w:textAlignment w:val="baseline"/>
              <w:rPr>
                <w:b/>
                <w:sz w:val="26"/>
                <w:szCs w:val="26"/>
                <w:lang w:eastAsia="zh-CN"/>
              </w:rPr>
            </w:pPr>
            <w:r w:rsidRPr="00785153">
              <w:rPr>
                <w:b/>
                <w:sz w:val="26"/>
                <w:szCs w:val="26"/>
              </w:rPr>
              <w:t>Supplemental courses (No. of credits)</w:t>
            </w:r>
          </w:p>
        </w:tc>
        <w:tc>
          <w:tcPr>
            <w:tcW w:w="1851" w:type="dxa"/>
            <w:tcBorders>
              <w:top w:val="single" w:sz="4" w:space="0" w:color="000000"/>
              <w:left w:val="single" w:sz="4" w:space="0" w:color="000000"/>
              <w:bottom w:val="single" w:sz="4" w:space="0" w:color="000000"/>
              <w:right w:val="single" w:sz="4" w:space="0" w:color="000000"/>
            </w:tcBorders>
            <w:vAlign w:val="center"/>
          </w:tcPr>
          <w:p w14:paraId="3C0D8B15" w14:textId="77777777" w:rsidR="00907901" w:rsidRPr="00785153" w:rsidRDefault="00907901" w:rsidP="00907901">
            <w:pPr>
              <w:suppressAutoHyphens/>
              <w:overflowPunct w:val="0"/>
              <w:autoSpaceDE w:val="0"/>
              <w:jc w:val="center"/>
              <w:textAlignment w:val="baseline"/>
              <w:rPr>
                <w:sz w:val="26"/>
                <w:szCs w:val="26"/>
                <w:lang w:eastAsia="zh-CN"/>
              </w:rPr>
            </w:pPr>
            <w:r w:rsidRPr="00785153">
              <w:rPr>
                <w:b/>
                <w:bCs/>
                <w:sz w:val="26"/>
                <w:szCs w:val="26"/>
                <w:lang w:eastAsia="zh-CN"/>
              </w:rPr>
              <w:t>Note</w:t>
            </w:r>
          </w:p>
        </w:tc>
      </w:tr>
      <w:tr w:rsidR="003F356F" w:rsidRPr="00785153" w14:paraId="2F4F89D0" w14:textId="77777777" w:rsidTr="00907901">
        <w:trPr>
          <w:trHeight w:val="1253"/>
        </w:trPr>
        <w:tc>
          <w:tcPr>
            <w:tcW w:w="685" w:type="dxa"/>
            <w:tcBorders>
              <w:top w:val="single" w:sz="4" w:space="0" w:color="000000"/>
              <w:left w:val="single" w:sz="4" w:space="0" w:color="000000"/>
              <w:bottom w:val="single" w:sz="4" w:space="0" w:color="000000"/>
            </w:tcBorders>
            <w:vAlign w:val="center"/>
          </w:tcPr>
          <w:p w14:paraId="29ADC2EA" w14:textId="77777777" w:rsidR="003F356F" w:rsidRPr="00785153" w:rsidRDefault="003F356F" w:rsidP="003F356F">
            <w:pPr>
              <w:suppressAutoHyphens/>
              <w:overflowPunct w:val="0"/>
              <w:autoSpaceDE w:val="0"/>
              <w:snapToGrid w:val="0"/>
              <w:spacing w:line="276" w:lineRule="auto"/>
              <w:jc w:val="center"/>
              <w:textAlignment w:val="baseline"/>
              <w:rPr>
                <w:bCs/>
                <w:sz w:val="26"/>
                <w:szCs w:val="26"/>
                <w:lang w:eastAsia="zh-CN"/>
              </w:rPr>
            </w:pPr>
          </w:p>
          <w:p w14:paraId="0A1B6467" w14:textId="77777777" w:rsidR="003F356F" w:rsidRPr="00785153" w:rsidRDefault="003F356F" w:rsidP="003F356F">
            <w:pPr>
              <w:suppressAutoHyphens/>
              <w:overflowPunct w:val="0"/>
              <w:autoSpaceDE w:val="0"/>
              <w:spacing w:line="276" w:lineRule="auto"/>
              <w:jc w:val="center"/>
              <w:textAlignment w:val="baseline"/>
              <w:rPr>
                <w:sz w:val="26"/>
                <w:szCs w:val="26"/>
                <w:lang w:eastAsia="zh-CN"/>
              </w:rPr>
            </w:pPr>
            <w:r w:rsidRPr="00785153">
              <w:rPr>
                <w:bCs/>
                <w:sz w:val="26"/>
                <w:szCs w:val="26"/>
                <w:lang w:eastAsia="zh-CN"/>
              </w:rPr>
              <w:t>1</w:t>
            </w:r>
          </w:p>
        </w:tc>
        <w:tc>
          <w:tcPr>
            <w:tcW w:w="1659" w:type="dxa"/>
            <w:tcBorders>
              <w:top w:val="single" w:sz="4" w:space="0" w:color="000000"/>
              <w:left w:val="single" w:sz="4" w:space="0" w:color="000000"/>
              <w:bottom w:val="single" w:sz="4" w:space="0" w:color="000000"/>
            </w:tcBorders>
            <w:vAlign w:val="center"/>
          </w:tcPr>
          <w:p w14:paraId="57E76B47" w14:textId="77777777" w:rsidR="003F356F" w:rsidRPr="00785153" w:rsidRDefault="00907901" w:rsidP="003F356F">
            <w:pPr>
              <w:suppressAutoHyphens/>
              <w:spacing w:before="120" w:line="276" w:lineRule="auto"/>
              <w:rPr>
                <w:b/>
                <w:bCs/>
                <w:sz w:val="26"/>
                <w:szCs w:val="26"/>
                <w:lang w:eastAsia="zh-CN"/>
              </w:rPr>
            </w:pPr>
            <w:r w:rsidRPr="00785153">
              <w:rPr>
                <w:rStyle w:val="Strong"/>
                <w:b w:val="0"/>
                <w:bCs w:val="0"/>
                <w:sz w:val="26"/>
                <w:szCs w:val="26"/>
              </w:rPr>
              <w:t>Elementary Mathematics Methods</w:t>
            </w:r>
          </w:p>
        </w:tc>
        <w:tc>
          <w:tcPr>
            <w:tcW w:w="2419" w:type="dxa"/>
            <w:tcBorders>
              <w:top w:val="single" w:sz="4" w:space="0" w:color="000000"/>
              <w:left w:val="single" w:sz="4" w:space="0" w:color="000000"/>
              <w:bottom w:val="single" w:sz="4" w:space="0" w:color="000000"/>
            </w:tcBorders>
          </w:tcPr>
          <w:p w14:paraId="640B74E8" w14:textId="77777777" w:rsidR="00907901" w:rsidRPr="00785153" w:rsidRDefault="00907901" w:rsidP="00907901">
            <w:pPr>
              <w:tabs>
                <w:tab w:val="left" w:pos="356"/>
              </w:tabs>
              <w:suppressAutoHyphens/>
              <w:spacing w:before="120" w:line="360" w:lineRule="auto"/>
              <w:rPr>
                <w:sz w:val="26"/>
                <w:szCs w:val="26"/>
                <w:lang w:eastAsia="zh-CN"/>
              </w:rPr>
            </w:pPr>
            <w:r w:rsidRPr="00785153">
              <w:rPr>
                <w:sz w:val="26"/>
                <w:szCs w:val="26"/>
                <w:lang w:eastAsia="zh-CN"/>
              </w:rPr>
              <w:t xml:space="preserve">- Statistics (7460201); </w:t>
            </w:r>
          </w:p>
          <w:p w14:paraId="2690DAA0" w14:textId="77777777" w:rsidR="00907901" w:rsidRPr="00785153" w:rsidRDefault="00907901" w:rsidP="00907901">
            <w:pPr>
              <w:pStyle w:val="NormalWeb"/>
              <w:rPr>
                <w:sz w:val="26"/>
                <w:szCs w:val="26"/>
              </w:rPr>
            </w:pPr>
            <w:r w:rsidRPr="00785153">
              <w:rPr>
                <w:sz w:val="26"/>
                <w:szCs w:val="26"/>
                <w:lang w:val="en-US"/>
              </w:rPr>
              <w:t xml:space="preserve">- </w:t>
            </w:r>
            <w:r w:rsidRPr="00785153">
              <w:rPr>
                <w:bCs/>
                <w:sz w:val="26"/>
                <w:szCs w:val="26"/>
              </w:rPr>
              <w:t>Computer Science Education (7140210)</w:t>
            </w:r>
          </w:p>
          <w:p w14:paraId="1E1FE6A5" w14:textId="77777777" w:rsidR="003F356F" w:rsidRPr="00785153" w:rsidRDefault="00907901" w:rsidP="00907901">
            <w:pPr>
              <w:tabs>
                <w:tab w:val="left" w:pos="356"/>
              </w:tabs>
              <w:suppressAutoHyphens/>
              <w:spacing w:before="120" w:line="276" w:lineRule="auto"/>
              <w:rPr>
                <w:sz w:val="26"/>
                <w:szCs w:val="26"/>
                <w:lang w:eastAsia="zh-CN"/>
              </w:rPr>
            </w:pPr>
            <w:r w:rsidRPr="00785153">
              <w:rPr>
                <w:sz w:val="26"/>
                <w:szCs w:val="26"/>
              </w:rPr>
              <w:t xml:space="preserve">- </w:t>
            </w:r>
            <w:r w:rsidRPr="00785153">
              <w:rPr>
                <w:bCs/>
                <w:sz w:val="26"/>
                <w:szCs w:val="26"/>
              </w:rPr>
              <w:t>Other majors: Case-by-case review</w:t>
            </w:r>
          </w:p>
        </w:tc>
        <w:tc>
          <w:tcPr>
            <w:tcW w:w="2585" w:type="dxa"/>
            <w:tcBorders>
              <w:top w:val="single" w:sz="4" w:space="0" w:color="000000"/>
              <w:left w:val="single" w:sz="4" w:space="0" w:color="000000"/>
              <w:bottom w:val="single" w:sz="4" w:space="0" w:color="000000"/>
            </w:tcBorders>
          </w:tcPr>
          <w:p w14:paraId="48E01C76" w14:textId="77777777" w:rsidR="00907901" w:rsidRPr="00785153" w:rsidRDefault="00907901" w:rsidP="00907901">
            <w:pPr>
              <w:tabs>
                <w:tab w:val="left" w:pos="245"/>
              </w:tabs>
              <w:suppressAutoHyphens/>
              <w:spacing w:line="360" w:lineRule="auto"/>
              <w:jc w:val="both"/>
              <w:rPr>
                <w:sz w:val="26"/>
                <w:szCs w:val="26"/>
                <w:lang w:eastAsia="zh-CN"/>
              </w:rPr>
            </w:pPr>
            <w:r w:rsidRPr="00785153">
              <w:rPr>
                <w:sz w:val="26"/>
                <w:szCs w:val="26"/>
                <w:lang w:val="en-AU" w:eastAsia="zh-CN"/>
              </w:rPr>
              <w:t xml:space="preserve">- Linear algebra (3 credits) </w:t>
            </w:r>
          </w:p>
          <w:p w14:paraId="58B0B082" w14:textId="77777777" w:rsidR="00907901" w:rsidRPr="00785153" w:rsidRDefault="00907901" w:rsidP="00907901">
            <w:pPr>
              <w:tabs>
                <w:tab w:val="left" w:pos="245"/>
              </w:tabs>
              <w:suppressAutoHyphens/>
              <w:spacing w:line="360" w:lineRule="auto"/>
              <w:jc w:val="both"/>
              <w:rPr>
                <w:sz w:val="26"/>
                <w:szCs w:val="26"/>
                <w:lang w:eastAsia="zh-CN"/>
              </w:rPr>
            </w:pPr>
            <w:r w:rsidRPr="00785153">
              <w:rPr>
                <w:sz w:val="26"/>
                <w:szCs w:val="26"/>
                <w:lang w:val="en-AU" w:eastAsia="zh-CN"/>
              </w:rPr>
              <w:t>-</w:t>
            </w:r>
            <w:r w:rsidRPr="00785153">
              <w:rPr>
                <w:sz w:val="26"/>
                <w:szCs w:val="26"/>
                <w:lang w:val="vi-VN" w:eastAsia="zh-CN"/>
              </w:rPr>
              <w:t xml:space="preserve"> </w:t>
            </w:r>
            <w:r w:rsidRPr="00785153">
              <w:rPr>
                <w:sz w:val="26"/>
                <w:szCs w:val="26"/>
                <w:lang w:val="en-AU" w:eastAsia="zh-CN"/>
              </w:rPr>
              <w:t xml:space="preserve">Abstract algebra (3 credits) </w:t>
            </w:r>
          </w:p>
          <w:p w14:paraId="0D705CAC" w14:textId="77777777" w:rsidR="00907901" w:rsidRPr="00785153" w:rsidRDefault="00907901" w:rsidP="00907901">
            <w:pPr>
              <w:tabs>
                <w:tab w:val="left" w:pos="245"/>
              </w:tabs>
              <w:suppressAutoHyphens/>
              <w:spacing w:line="360" w:lineRule="auto"/>
              <w:jc w:val="both"/>
              <w:rPr>
                <w:sz w:val="26"/>
                <w:szCs w:val="26"/>
                <w:lang w:eastAsia="zh-CN"/>
              </w:rPr>
            </w:pPr>
            <w:r w:rsidRPr="00785153">
              <w:rPr>
                <w:sz w:val="26"/>
                <w:szCs w:val="26"/>
                <w:lang w:val="en-AU" w:eastAsia="zh-CN"/>
              </w:rPr>
              <w:t xml:space="preserve">- </w:t>
            </w:r>
            <w:r w:rsidRPr="00785153">
              <w:rPr>
                <w:sz w:val="26"/>
                <w:szCs w:val="26"/>
              </w:rPr>
              <w:t>Calculus of Several Variables</w:t>
            </w:r>
            <w:r w:rsidRPr="00785153">
              <w:rPr>
                <w:sz w:val="26"/>
                <w:szCs w:val="26"/>
                <w:lang w:val="en-AU" w:eastAsia="zh-CN"/>
              </w:rPr>
              <w:t xml:space="preserve"> (3 credits)  </w:t>
            </w:r>
          </w:p>
          <w:p w14:paraId="2A9FE61D" w14:textId="77777777" w:rsidR="00907901" w:rsidRPr="00785153" w:rsidRDefault="00907901" w:rsidP="00907901">
            <w:pPr>
              <w:tabs>
                <w:tab w:val="left" w:pos="245"/>
              </w:tabs>
              <w:suppressAutoHyphens/>
              <w:spacing w:line="360" w:lineRule="auto"/>
              <w:jc w:val="both"/>
              <w:rPr>
                <w:sz w:val="26"/>
                <w:szCs w:val="26"/>
                <w:lang w:eastAsia="zh-CN"/>
              </w:rPr>
            </w:pPr>
            <w:r w:rsidRPr="00785153">
              <w:rPr>
                <w:sz w:val="26"/>
                <w:szCs w:val="26"/>
                <w:lang w:val="en-AU" w:eastAsia="zh-CN"/>
              </w:rPr>
              <w:t xml:space="preserve">- </w:t>
            </w:r>
            <w:r w:rsidRPr="00785153">
              <w:rPr>
                <w:sz w:val="26"/>
                <w:szCs w:val="26"/>
              </w:rPr>
              <w:t>Measure Theory and Integration</w:t>
            </w:r>
            <w:r w:rsidRPr="00785153">
              <w:rPr>
                <w:sz w:val="26"/>
                <w:szCs w:val="26"/>
                <w:lang w:val="en-AU" w:eastAsia="zh-CN"/>
              </w:rPr>
              <w:t xml:space="preserve"> (3 credits) </w:t>
            </w:r>
          </w:p>
          <w:p w14:paraId="534B9FC8" w14:textId="77777777" w:rsidR="003F356F" w:rsidRPr="00785153" w:rsidRDefault="00907901" w:rsidP="00907901">
            <w:pPr>
              <w:suppressAutoHyphens/>
              <w:overflowPunct w:val="0"/>
              <w:autoSpaceDE w:val="0"/>
              <w:spacing w:line="276" w:lineRule="auto"/>
              <w:jc w:val="both"/>
              <w:textAlignment w:val="baseline"/>
              <w:rPr>
                <w:sz w:val="26"/>
                <w:szCs w:val="26"/>
                <w:lang w:eastAsia="zh-CN"/>
              </w:rPr>
            </w:pPr>
            <w:r w:rsidRPr="00785153">
              <w:rPr>
                <w:sz w:val="26"/>
                <w:szCs w:val="26"/>
                <w:lang w:val="en-AU" w:eastAsia="zh-CN"/>
              </w:rPr>
              <w:t>- Functional analysis (3 credits)</w:t>
            </w:r>
          </w:p>
        </w:tc>
        <w:tc>
          <w:tcPr>
            <w:tcW w:w="1851" w:type="dxa"/>
            <w:tcBorders>
              <w:top w:val="single" w:sz="4" w:space="0" w:color="000000"/>
              <w:left w:val="single" w:sz="4" w:space="0" w:color="000000"/>
              <w:bottom w:val="single" w:sz="4" w:space="0" w:color="000000"/>
              <w:right w:val="single" w:sz="4" w:space="0" w:color="000000"/>
            </w:tcBorders>
          </w:tcPr>
          <w:p w14:paraId="173D8CCE" w14:textId="77777777" w:rsidR="003F356F" w:rsidRPr="00785153" w:rsidRDefault="00907901" w:rsidP="003F356F">
            <w:pPr>
              <w:suppressAutoHyphens/>
              <w:overflowPunct w:val="0"/>
              <w:autoSpaceDE w:val="0"/>
              <w:spacing w:line="276" w:lineRule="auto"/>
              <w:jc w:val="both"/>
              <w:textAlignment w:val="baseline"/>
              <w:rPr>
                <w:sz w:val="26"/>
                <w:szCs w:val="26"/>
                <w:lang w:val="vi-VN" w:eastAsia="zh-CN"/>
              </w:rPr>
            </w:pPr>
            <w:r w:rsidRPr="00785153">
              <w:rPr>
                <w:sz w:val="26"/>
                <w:szCs w:val="26"/>
              </w:rPr>
              <w:t>Based on the candidate’s Bachelor's degree and academic transcripts, the faculty council will review and request the Dean to propose whether the candidate is required to complete supplemental courses and specify the appropriate subjects. Required supplemental courses may be considered for replacement by equivalent certificates issued by reputable educational institutions.</w:t>
            </w:r>
          </w:p>
        </w:tc>
      </w:tr>
    </w:tbl>
    <w:p w14:paraId="1966B546" w14:textId="77777777" w:rsidR="00907901" w:rsidRPr="00785153" w:rsidRDefault="00907901" w:rsidP="00907901">
      <w:pPr>
        <w:suppressAutoHyphens/>
        <w:overflowPunct w:val="0"/>
        <w:autoSpaceDE w:val="0"/>
        <w:spacing w:before="120" w:after="120" w:line="360" w:lineRule="auto"/>
        <w:jc w:val="both"/>
        <w:textAlignment w:val="baseline"/>
        <w:rPr>
          <w:sz w:val="26"/>
          <w:szCs w:val="26"/>
          <w:lang w:val="vi-VN" w:eastAsia="zh-CN"/>
        </w:rPr>
      </w:pPr>
      <w:r w:rsidRPr="00785153">
        <w:rPr>
          <w:b/>
          <w:bCs/>
          <w:sz w:val="26"/>
          <w:szCs w:val="26"/>
          <w:lang w:val="vi-VN" w:eastAsia="zh-CN"/>
        </w:rPr>
        <w:t xml:space="preserve">5. </w:t>
      </w:r>
      <w:r w:rsidRPr="00785153">
        <w:rPr>
          <w:b/>
          <w:sz w:val="26"/>
          <w:szCs w:val="26"/>
        </w:rPr>
        <w:t>ADMISSION TARGETS</w:t>
      </w:r>
    </w:p>
    <w:p w14:paraId="14450790" w14:textId="77777777" w:rsidR="00907901" w:rsidRPr="00785153" w:rsidRDefault="00907901" w:rsidP="00907901">
      <w:pPr>
        <w:suppressAutoHyphens/>
        <w:overflowPunct w:val="0"/>
        <w:autoSpaceDE w:val="0"/>
        <w:spacing w:before="120" w:after="120" w:line="360" w:lineRule="auto"/>
        <w:ind w:firstLine="539"/>
        <w:jc w:val="both"/>
        <w:textAlignment w:val="baseline"/>
        <w:rPr>
          <w:sz w:val="26"/>
          <w:szCs w:val="26"/>
          <w:lang w:val="vi-VN" w:eastAsia="zh-CN"/>
        </w:rPr>
      </w:pPr>
      <w:r w:rsidRPr="00785153">
        <w:rPr>
          <w:sz w:val="26"/>
          <w:szCs w:val="26"/>
        </w:rPr>
        <w:t>In accordance with the current Regulations on Admission and Master's level training issued by Quy Nhon University and the Ministry of Education and Training</w:t>
      </w:r>
      <w:r w:rsidRPr="00785153">
        <w:rPr>
          <w:sz w:val="26"/>
          <w:szCs w:val="26"/>
          <w:lang w:val="vi-VN" w:eastAsia="zh-CN"/>
        </w:rPr>
        <w:t>.</w:t>
      </w:r>
    </w:p>
    <w:p w14:paraId="373FDD94" w14:textId="77777777" w:rsidR="00907901" w:rsidRPr="00785153" w:rsidRDefault="00907901" w:rsidP="00907901">
      <w:pPr>
        <w:suppressAutoHyphens/>
        <w:spacing w:line="360" w:lineRule="auto"/>
        <w:jc w:val="both"/>
        <w:rPr>
          <w:sz w:val="26"/>
          <w:szCs w:val="26"/>
          <w:lang w:val="vi-VN" w:eastAsia="zh-CN"/>
        </w:rPr>
      </w:pPr>
      <w:r w:rsidRPr="00785153">
        <w:rPr>
          <w:b/>
          <w:sz w:val="26"/>
          <w:szCs w:val="26"/>
          <w:lang w:val="vi-VN" w:eastAsia="zh-CN"/>
        </w:rPr>
        <w:t xml:space="preserve">6. </w:t>
      </w:r>
      <w:r w:rsidRPr="00785153">
        <w:rPr>
          <w:b/>
          <w:sz w:val="26"/>
          <w:szCs w:val="26"/>
        </w:rPr>
        <w:t>PROGRAM DURATION AND TOTAL CREDITS</w:t>
      </w:r>
    </w:p>
    <w:p w14:paraId="28244E6F" w14:textId="77777777" w:rsidR="00907901" w:rsidRPr="00785153" w:rsidRDefault="00907901" w:rsidP="00907901">
      <w:pPr>
        <w:suppressAutoHyphens/>
        <w:spacing w:line="360" w:lineRule="auto"/>
        <w:jc w:val="both"/>
        <w:rPr>
          <w:sz w:val="26"/>
          <w:szCs w:val="26"/>
          <w:lang w:eastAsia="zh-CN"/>
        </w:rPr>
      </w:pPr>
      <w:r w:rsidRPr="00785153">
        <w:rPr>
          <w:b/>
          <w:bCs/>
          <w:sz w:val="26"/>
          <w:szCs w:val="26"/>
          <w:lang w:val="vi-VN" w:eastAsia="zh-CN"/>
        </w:rPr>
        <w:t xml:space="preserve">6.1. </w:t>
      </w:r>
      <w:r w:rsidRPr="00785153">
        <w:rPr>
          <w:b/>
          <w:bCs/>
          <w:sz w:val="26"/>
          <w:szCs w:val="26"/>
          <w:lang w:eastAsia="zh-CN"/>
        </w:rPr>
        <w:t xml:space="preserve">Program duration: </w:t>
      </w:r>
      <w:r w:rsidRPr="00785153">
        <w:rPr>
          <w:sz w:val="26"/>
          <w:szCs w:val="26"/>
          <w:lang w:eastAsia="zh-CN"/>
        </w:rPr>
        <w:t>2 years</w:t>
      </w:r>
      <w:r w:rsidRPr="00785153">
        <w:rPr>
          <w:sz w:val="26"/>
          <w:szCs w:val="26"/>
          <w:lang w:val="vi-VN" w:eastAsia="zh-CN"/>
        </w:rPr>
        <w:t xml:space="preserve"> </w:t>
      </w:r>
      <w:r w:rsidRPr="00785153">
        <w:rPr>
          <w:sz w:val="26"/>
          <w:szCs w:val="26"/>
          <w:lang w:eastAsia="zh-CN"/>
        </w:rPr>
        <w:t xml:space="preserve"> </w:t>
      </w:r>
    </w:p>
    <w:p w14:paraId="13E1BFBC" w14:textId="77777777" w:rsidR="00907901" w:rsidRPr="00785153" w:rsidRDefault="00907901" w:rsidP="00907901">
      <w:pPr>
        <w:pStyle w:val="NormalWeb"/>
        <w:rPr>
          <w:sz w:val="26"/>
          <w:szCs w:val="26"/>
        </w:rPr>
      </w:pPr>
      <w:r w:rsidRPr="00785153">
        <w:rPr>
          <w:rStyle w:val="Strong"/>
          <w:sz w:val="26"/>
          <w:szCs w:val="26"/>
        </w:rPr>
        <w:t>6.2. Total credits:</w:t>
      </w:r>
      <w:r w:rsidRPr="00785153">
        <w:rPr>
          <w:sz w:val="26"/>
          <w:szCs w:val="26"/>
        </w:rPr>
        <w:t xml:space="preserve"> 60 credits, including </w:t>
      </w:r>
      <w:r w:rsidRPr="00785153">
        <w:rPr>
          <w:rStyle w:val="Strong"/>
          <w:sz w:val="26"/>
          <w:szCs w:val="26"/>
        </w:rPr>
        <w:t>6 credits of internship</w:t>
      </w:r>
      <w:r w:rsidRPr="00785153">
        <w:rPr>
          <w:sz w:val="26"/>
          <w:szCs w:val="26"/>
        </w:rPr>
        <w:t xml:space="preserve"> and </w:t>
      </w:r>
      <w:r w:rsidRPr="00785153">
        <w:rPr>
          <w:rStyle w:val="Strong"/>
          <w:sz w:val="26"/>
          <w:szCs w:val="26"/>
        </w:rPr>
        <w:t>9 credits for the graduation project (Master’s project).</w:t>
      </w:r>
    </w:p>
    <w:tbl>
      <w:tblPr>
        <w:tblW w:w="0" w:type="auto"/>
        <w:tblInd w:w="1218" w:type="dxa"/>
        <w:tblLayout w:type="fixed"/>
        <w:tblLook w:val="0000" w:firstRow="0" w:lastRow="0" w:firstColumn="0" w:lastColumn="0" w:noHBand="0" w:noVBand="0"/>
      </w:tblPr>
      <w:tblGrid>
        <w:gridCol w:w="4900"/>
        <w:gridCol w:w="2400"/>
      </w:tblGrid>
      <w:tr w:rsidR="00907901" w:rsidRPr="00785153" w14:paraId="2B10148B" w14:textId="77777777" w:rsidTr="00900AFC">
        <w:tc>
          <w:tcPr>
            <w:tcW w:w="4900" w:type="dxa"/>
            <w:tcBorders>
              <w:top w:val="single" w:sz="4" w:space="0" w:color="000000"/>
              <w:left w:val="single" w:sz="4" w:space="0" w:color="000000"/>
              <w:bottom w:val="single" w:sz="4" w:space="0" w:color="000000"/>
            </w:tcBorders>
          </w:tcPr>
          <w:p w14:paraId="568546BE" w14:textId="77777777" w:rsidR="00907901" w:rsidRPr="00785153" w:rsidRDefault="00907901" w:rsidP="00907901">
            <w:pPr>
              <w:suppressAutoHyphens/>
              <w:overflowPunct w:val="0"/>
              <w:autoSpaceDE w:val="0"/>
              <w:spacing w:line="360" w:lineRule="auto"/>
              <w:contextualSpacing/>
              <w:jc w:val="center"/>
              <w:textAlignment w:val="baseline"/>
              <w:rPr>
                <w:sz w:val="26"/>
                <w:szCs w:val="26"/>
                <w:lang w:eastAsia="zh-CN"/>
              </w:rPr>
            </w:pPr>
            <w:r w:rsidRPr="00785153">
              <w:rPr>
                <w:b/>
                <w:sz w:val="26"/>
                <w:szCs w:val="26"/>
              </w:rPr>
              <w:lastRenderedPageBreak/>
              <w:t>Program structure</w:t>
            </w:r>
          </w:p>
        </w:tc>
        <w:tc>
          <w:tcPr>
            <w:tcW w:w="2400" w:type="dxa"/>
            <w:tcBorders>
              <w:top w:val="single" w:sz="4" w:space="0" w:color="000000"/>
              <w:left w:val="single" w:sz="4" w:space="0" w:color="000000"/>
              <w:bottom w:val="single" w:sz="4" w:space="0" w:color="000000"/>
              <w:right w:val="single" w:sz="4" w:space="0" w:color="000000"/>
            </w:tcBorders>
          </w:tcPr>
          <w:p w14:paraId="51F7D0BF" w14:textId="77777777" w:rsidR="00907901" w:rsidRPr="00785153" w:rsidRDefault="00907901" w:rsidP="00907901">
            <w:pPr>
              <w:suppressAutoHyphens/>
              <w:overflowPunct w:val="0"/>
              <w:autoSpaceDE w:val="0"/>
              <w:spacing w:line="360" w:lineRule="auto"/>
              <w:contextualSpacing/>
              <w:jc w:val="center"/>
              <w:textAlignment w:val="baseline"/>
              <w:rPr>
                <w:sz w:val="26"/>
                <w:szCs w:val="26"/>
                <w:lang w:eastAsia="zh-CN"/>
              </w:rPr>
            </w:pPr>
            <w:r w:rsidRPr="00785153">
              <w:rPr>
                <w:b/>
                <w:sz w:val="26"/>
                <w:szCs w:val="26"/>
                <w:lang w:eastAsia="zh-CN"/>
              </w:rPr>
              <w:t>Credits</w:t>
            </w:r>
          </w:p>
        </w:tc>
      </w:tr>
      <w:tr w:rsidR="003F356F" w:rsidRPr="00785153" w14:paraId="79840859" w14:textId="77777777" w:rsidTr="00900AFC">
        <w:tc>
          <w:tcPr>
            <w:tcW w:w="4900" w:type="dxa"/>
            <w:tcBorders>
              <w:top w:val="single" w:sz="4" w:space="0" w:color="000000"/>
              <w:left w:val="single" w:sz="4" w:space="0" w:color="000000"/>
              <w:bottom w:val="single" w:sz="4" w:space="0" w:color="000000"/>
            </w:tcBorders>
          </w:tcPr>
          <w:p w14:paraId="22F0D437" w14:textId="77777777" w:rsidR="003F356F" w:rsidRPr="00785153" w:rsidRDefault="00907901" w:rsidP="003F356F">
            <w:pPr>
              <w:suppressAutoHyphens/>
              <w:overflowPunct w:val="0"/>
              <w:autoSpaceDE w:val="0"/>
              <w:spacing w:line="276" w:lineRule="auto"/>
              <w:contextualSpacing/>
              <w:jc w:val="both"/>
              <w:textAlignment w:val="baseline"/>
              <w:rPr>
                <w:b/>
                <w:sz w:val="26"/>
                <w:szCs w:val="26"/>
                <w:lang w:eastAsia="zh-CN"/>
              </w:rPr>
            </w:pPr>
            <w:r w:rsidRPr="00785153">
              <w:rPr>
                <w:b/>
                <w:sz w:val="26"/>
                <w:szCs w:val="26"/>
              </w:rPr>
              <w:t>General Knowledge</w:t>
            </w:r>
          </w:p>
        </w:tc>
        <w:tc>
          <w:tcPr>
            <w:tcW w:w="2400" w:type="dxa"/>
            <w:tcBorders>
              <w:top w:val="single" w:sz="4" w:space="0" w:color="000000"/>
              <w:left w:val="single" w:sz="4" w:space="0" w:color="000000"/>
              <w:bottom w:val="single" w:sz="4" w:space="0" w:color="000000"/>
              <w:right w:val="single" w:sz="4" w:space="0" w:color="000000"/>
            </w:tcBorders>
          </w:tcPr>
          <w:p w14:paraId="0C0A12E8"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b/>
                <w:bCs/>
                <w:sz w:val="26"/>
                <w:szCs w:val="26"/>
                <w:lang w:eastAsia="zh-CN"/>
              </w:rPr>
              <w:t>3</w:t>
            </w:r>
          </w:p>
        </w:tc>
      </w:tr>
      <w:tr w:rsidR="003F356F" w:rsidRPr="00785153" w14:paraId="044825FA" w14:textId="77777777" w:rsidTr="00900AFC">
        <w:tc>
          <w:tcPr>
            <w:tcW w:w="4900" w:type="dxa"/>
            <w:tcBorders>
              <w:top w:val="single" w:sz="4" w:space="0" w:color="000000"/>
              <w:left w:val="single" w:sz="4" w:space="0" w:color="000000"/>
              <w:bottom w:val="single" w:sz="4" w:space="0" w:color="000000"/>
            </w:tcBorders>
          </w:tcPr>
          <w:p w14:paraId="594135C4" w14:textId="77777777" w:rsidR="003F356F" w:rsidRPr="00785153" w:rsidRDefault="00907901" w:rsidP="003F356F">
            <w:pPr>
              <w:suppressAutoHyphens/>
              <w:overflowPunct w:val="0"/>
              <w:autoSpaceDE w:val="0"/>
              <w:spacing w:line="276" w:lineRule="auto"/>
              <w:contextualSpacing/>
              <w:jc w:val="both"/>
              <w:textAlignment w:val="baseline"/>
              <w:rPr>
                <w:b/>
                <w:sz w:val="26"/>
                <w:szCs w:val="26"/>
                <w:lang w:eastAsia="zh-CN"/>
              </w:rPr>
            </w:pPr>
            <w:r w:rsidRPr="00785153">
              <w:rPr>
                <w:b/>
                <w:sz w:val="26"/>
                <w:szCs w:val="26"/>
              </w:rPr>
              <w:t>Fundamental and specialized knowledge</w:t>
            </w:r>
          </w:p>
        </w:tc>
        <w:tc>
          <w:tcPr>
            <w:tcW w:w="2400" w:type="dxa"/>
            <w:tcBorders>
              <w:top w:val="single" w:sz="4" w:space="0" w:color="000000"/>
              <w:left w:val="single" w:sz="4" w:space="0" w:color="000000"/>
              <w:bottom w:val="single" w:sz="4" w:space="0" w:color="000000"/>
              <w:right w:val="single" w:sz="4" w:space="0" w:color="000000"/>
            </w:tcBorders>
          </w:tcPr>
          <w:p w14:paraId="35B88EB9"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b/>
                <w:bCs/>
                <w:sz w:val="26"/>
                <w:szCs w:val="26"/>
                <w:lang w:eastAsia="zh-CN"/>
              </w:rPr>
              <w:t>48</w:t>
            </w:r>
          </w:p>
        </w:tc>
      </w:tr>
      <w:tr w:rsidR="003F356F" w:rsidRPr="00785153" w14:paraId="29529086" w14:textId="77777777" w:rsidTr="00900AFC">
        <w:tc>
          <w:tcPr>
            <w:tcW w:w="4900" w:type="dxa"/>
            <w:tcBorders>
              <w:top w:val="single" w:sz="4" w:space="0" w:color="000000"/>
              <w:left w:val="single" w:sz="4" w:space="0" w:color="000000"/>
              <w:bottom w:val="single" w:sz="4" w:space="0" w:color="000000"/>
            </w:tcBorders>
          </w:tcPr>
          <w:p w14:paraId="5EE5A855" w14:textId="77777777" w:rsidR="003F356F" w:rsidRPr="00785153" w:rsidRDefault="00907901" w:rsidP="003F356F">
            <w:pPr>
              <w:suppressAutoHyphens/>
              <w:overflowPunct w:val="0"/>
              <w:autoSpaceDE w:val="0"/>
              <w:spacing w:line="276" w:lineRule="auto"/>
              <w:contextualSpacing/>
              <w:jc w:val="both"/>
              <w:textAlignment w:val="baseline"/>
              <w:rPr>
                <w:b/>
                <w:sz w:val="26"/>
                <w:szCs w:val="26"/>
                <w:lang w:eastAsia="zh-CN"/>
              </w:rPr>
            </w:pPr>
            <w:r w:rsidRPr="00785153">
              <w:rPr>
                <w:b/>
                <w:iCs/>
                <w:sz w:val="26"/>
                <w:szCs w:val="26"/>
              </w:rPr>
              <w:t>Compulsory courses</w:t>
            </w:r>
          </w:p>
        </w:tc>
        <w:tc>
          <w:tcPr>
            <w:tcW w:w="2400" w:type="dxa"/>
            <w:tcBorders>
              <w:top w:val="single" w:sz="4" w:space="0" w:color="000000"/>
              <w:left w:val="single" w:sz="4" w:space="0" w:color="000000"/>
              <w:bottom w:val="single" w:sz="4" w:space="0" w:color="000000"/>
              <w:right w:val="single" w:sz="4" w:space="0" w:color="000000"/>
            </w:tcBorders>
          </w:tcPr>
          <w:p w14:paraId="2B77ADC8"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sz w:val="26"/>
                <w:szCs w:val="26"/>
                <w:lang w:eastAsia="zh-CN"/>
              </w:rPr>
              <w:t>36</w:t>
            </w:r>
          </w:p>
        </w:tc>
      </w:tr>
      <w:tr w:rsidR="003F356F" w:rsidRPr="00785153" w14:paraId="65220415" w14:textId="77777777" w:rsidTr="00900AFC">
        <w:tc>
          <w:tcPr>
            <w:tcW w:w="4900" w:type="dxa"/>
            <w:tcBorders>
              <w:top w:val="single" w:sz="4" w:space="0" w:color="000000"/>
              <w:left w:val="single" w:sz="4" w:space="0" w:color="000000"/>
              <w:bottom w:val="single" w:sz="4" w:space="0" w:color="000000"/>
            </w:tcBorders>
          </w:tcPr>
          <w:p w14:paraId="5F7F275D" w14:textId="77777777" w:rsidR="003F356F" w:rsidRPr="00785153" w:rsidRDefault="00907901" w:rsidP="003F356F">
            <w:pPr>
              <w:suppressAutoHyphens/>
              <w:overflowPunct w:val="0"/>
              <w:autoSpaceDE w:val="0"/>
              <w:spacing w:line="276" w:lineRule="auto"/>
              <w:contextualSpacing/>
              <w:jc w:val="both"/>
              <w:textAlignment w:val="baseline"/>
              <w:rPr>
                <w:b/>
                <w:sz w:val="26"/>
                <w:szCs w:val="26"/>
                <w:lang w:eastAsia="zh-CN"/>
              </w:rPr>
            </w:pPr>
            <w:r w:rsidRPr="00785153">
              <w:rPr>
                <w:b/>
                <w:sz w:val="26"/>
                <w:szCs w:val="26"/>
                <w:lang w:eastAsia="zh-CN"/>
              </w:rPr>
              <w:t>Optional courses</w:t>
            </w:r>
          </w:p>
        </w:tc>
        <w:tc>
          <w:tcPr>
            <w:tcW w:w="2400" w:type="dxa"/>
            <w:tcBorders>
              <w:top w:val="single" w:sz="4" w:space="0" w:color="000000"/>
              <w:left w:val="single" w:sz="4" w:space="0" w:color="000000"/>
              <w:bottom w:val="single" w:sz="4" w:space="0" w:color="000000"/>
              <w:right w:val="single" w:sz="4" w:space="0" w:color="000000"/>
            </w:tcBorders>
          </w:tcPr>
          <w:p w14:paraId="2C160DF4"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sz w:val="26"/>
                <w:szCs w:val="26"/>
                <w:lang w:eastAsia="zh-CN"/>
              </w:rPr>
              <w:t>6</w:t>
            </w:r>
          </w:p>
        </w:tc>
      </w:tr>
      <w:tr w:rsidR="003F356F" w:rsidRPr="00785153" w14:paraId="1809C00C" w14:textId="77777777" w:rsidTr="00900AFC">
        <w:tc>
          <w:tcPr>
            <w:tcW w:w="4900" w:type="dxa"/>
            <w:tcBorders>
              <w:top w:val="single" w:sz="4" w:space="0" w:color="000000"/>
              <w:left w:val="single" w:sz="4" w:space="0" w:color="000000"/>
              <w:bottom w:val="single" w:sz="4" w:space="0" w:color="000000"/>
            </w:tcBorders>
          </w:tcPr>
          <w:p w14:paraId="65038D8B" w14:textId="77777777" w:rsidR="003F356F" w:rsidRPr="00785153" w:rsidRDefault="00D35103" w:rsidP="00D35103">
            <w:pPr>
              <w:rPr>
                <w:b/>
                <w:sz w:val="26"/>
                <w:szCs w:val="26"/>
              </w:rPr>
            </w:pPr>
            <w:r w:rsidRPr="00785153">
              <w:rPr>
                <w:b/>
                <w:sz w:val="26"/>
                <w:szCs w:val="26"/>
              </w:rPr>
              <w:t>Internship</w:t>
            </w:r>
          </w:p>
        </w:tc>
        <w:tc>
          <w:tcPr>
            <w:tcW w:w="2400" w:type="dxa"/>
            <w:tcBorders>
              <w:top w:val="single" w:sz="4" w:space="0" w:color="000000"/>
              <w:left w:val="single" w:sz="4" w:space="0" w:color="000000"/>
              <w:bottom w:val="single" w:sz="4" w:space="0" w:color="000000"/>
              <w:right w:val="single" w:sz="4" w:space="0" w:color="000000"/>
            </w:tcBorders>
          </w:tcPr>
          <w:p w14:paraId="5459E742"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sz w:val="26"/>
                <w:szCs w:val="26"/>
                <w:lang w:eastAsia="zh-CN"/>
              </w:rPr>
              <w:t>6</w:t>
            </w:r>
          </w:p>
        </w:tc>
      </w:tr>
      <w:tr w:rsidR="003F356F" w:rsidRPr="00785153" w14:paraId="48ECEE8A" w14:textId="77777777" w:rsidTr="00900AFC">
        <w:tc>
          <w:tcPr>
            <w:tcW w:w="4900" w:type="dxa"/>
            <w:tcBorders>
              <w:top w:val="single" w:sz="4" w:space="0" w:color="000000"/>
              <w:left w:val="single" w:sz="4" w:space="0" w:color="000000"/>
              <w:bottom w:val="single" w:sz="4" w:space="0" w:color="000000"/>
            </w:tcBorders>
          </w:tcPr>
          <w:p w14:paraId="49194382" w14:textId="77777777" w:rsidR="003F356F" w:rsidRPr="00785153" w:rsidRDefault="00D35103" w:rsidP="00D35103">
            <w:pPr>
              <w:rPr>
                <w:b/>
                <w:sz w:val="26"/>
                <w:szCs w:val="26"/>
              </w:rPr>
            </w:pPr>
            <w:r w:rsidRPr="00785153">
              <w:rPr>
                <w:b/>
                <w:sz w:val="26"/>
                <w:szCs w:val="26"/>
              </w:rPr>
              <w:t xml:space="preserve">Graduation </w:t>
            </w:r>
            <w:r w:rsidR="00194E5D">
              <w:rPr>
                <w:b/>
                <w:sz w:val="26"/>
                <w:szCs w:val="26"/>
              </w:rPr>
              <w:t>project</w:t>
            </w:r>
            <w:r w:rsidR="00194E5D">
              <w:rPr>
                <w:b/>
                <w:sz w:val="26"/>
                <w:szCs w:val="26"/>
                <w:lang w:val="vi-VN"/>
              </w:rPr>
              <w:t xml:space="preserve"> </w:t>
            </w:r>
            <w:r w:rsidRPr="00785153">
              <w:rPr>
                <w:b/>
                <w:sz w:val="26"/>
                <w:szCs w:val="26"/>
              </w:rPr>
              <w:t xml:space="preserve">(Master’s </w:t>
            </w:r>
            <w:r w:rsidR="00194E5D">
              <w:rPr>
                <w:b/>
                <w:sz w:val="26"/>
                <w:szCs w:val="26"/>
                <w:lang w:val="vi-VN"/>
              </w:rPr>
              <w:t>p</w:t>
            </w:r>
            <w:r w:rsidRPr="00785153">
              <w:rPr>
                <w:b/>
                <w:sz w:val="26"/>
                <w:szCs w:val="26"/>
              </w:rPr>
              <w:t>roject)</w:t>
            </w:r>
          </w:p>
        </w:tc>
        <w:tc>
          <w:tcPr>
            <w:tcW w:w="2400" w:type="dxa"/>
            <w:tcBorders>
              <w:top w:val="single" w:sz="4" w:space="0" w:color="000000"/>
              <w:left w:val="single" w:sz="4" w:space="0" w:color="000000"/>
              <w:bottom w:val="single" w:sz="4" w:space="0" w:color="000000"/>
              <w:right w:val="single" w:sz="4" w:space="0" w:color="000000"/>
            </w:tcBorders>
          </w:tcPr>
          <w:p w14:paraId="693FA013"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b/>
                <w:bCs/>
                <w:sz w:val="26"/>
                <w:szCs w:val="26"/>
                <w:lang w:eastAsia="zh-CN"/>
              </w:rPr>
              <w:t>9</w:t>
            </w:r>
          </w:p>
        </w:tc>
      </w:tr>
      <w:tr w:rsidR="003F356F" w:rsidRPr="00785153" w14:paraId="29A4048A" w14:textId="77777777" w:rsidTr="00900AFC">
        <w:tc>
          <w:tcPr>
            <w:tcW w:w="4900" w:type="dxa"/>
            <w:tcBorders>
              <w:top w:val="single" w:sz="4" w:space="0" w:color="000000"/>
              <w:left w:val="single" w:sz="4" w:space="0" w:color="000000"/>
              <w:bottom w:val="single" w:sz="4" w:space="0" w:color="000000"/>
            </w:tcBorders>
          </w:tcPr>
          <w:p w14:paraId="448804B7" w14:textId="77777777" w:rsidR="003F356F" w:rsidRPr="00785153" w:rsidRDefault="00D35103" w:rsidP="003F356F">
            <w:pPr>
              <w:suppressAutoHyphens/>
              <w:overflowPunct w:val="0"/>
              <w:autoSpaceDE w:val="0"/>
              <w:spacing w:line="276" w:lineRule="auto"/>
              <w:contextualSpacing/>
              <w:jc w:val="center"/>
              <w:textAlignment w:val="baseline"/>
              <w:rPr>
                <w:b/>
                <w:sz w:val="26"/>
                <w:szCs w:val="26"/>
                <w:lang w:val="vi-VN" w:eastAsia="zh-CN"/>
              </w:rPr>
            </w:pPr>
            <w:r w:rsidRPr="00785153">
              <w:rPr>
                <w:b/>
                <w:sz w:val="26"/>
                <w:szCs w:val="26"/>
                <w:lang w:val="vi-VN" w:eastAsia="zh-CN"/>
              </w:rPr>
              <w:t>Total</w:t>
            </w:r>
          </w:p>
        </w:tc>
        <w:tc>
          <w:tcPr>
            <w:tcW w:w="2400" w:type="dxa"/>
            <w:tcBorders>
              <w:top w:val="single" w:sz="4" w:space="0" w:color="000000"/>
              <w:left w:val="single" w:sz="4" w:space="0" w:color="000000"/>
              <w:bottom w:val="single" w:sz="4" w:space="0" w:color="000000"/>
              <w:right w:val="single" w:sz="4" w:space="0" w:color="000000"/>
            </w:tcBorders>
          </w:tcPr>
          <w:p w14:paraId="3129BF7E" w14:textId="77777777" w:rsidR="003F356F" w:rsidRPr="00785153" w:rsidRDefault="003F356F" w:rsidP="003F356F">
            <w:pPr>
              <w:suppressAutoHyphens/>
              <w:overflowPunct w:val="0"/>
              <w:autoSpaceDE w:val="0"/>
              <w:spacing w:line="276" w:lineRule="auto"/>
              <w:contextualSpacing/>
              <w:jc w:val="center"/>
              <w:textAlignment w:val="baseline"/>
              <w:rPr>
                <w:sz w:val="26"/>
                <w:szCs w:val="26"/>
                <w:lang w:eastAsia="zh-CN"/>
              </w:rPr>
            </w:pPr>
            <w:r w:rsidRPr="00785153">
              <w:rPr>
                <w:b/>
                <w:bCs/>
                <w:sz w:val="26"/>
                <w:szCs w:val="26"/>
                <w:lang w:eastAsia="zh-CN"/>
              </w:rPr>
              <w:t>60</w:t>
            </w:r>
          </w:p>
        </w:tc>
      </w:tr>
    </w:tbl>
    <w:p w14:paraId="144EEBB7" w14:textId="77777777" w:rsidR="00BF336F" w:rsidRPr="00785153" w:rsidRDefault="00BF336F" w:rsidP="00BF336F">
      <w:pPr>
        <w:suppressAutoHyphens/>
        <w:overflowPunct w:val="0"/>
        <w:autoSpaceDE w:val="0"/>
        <w:spacing w:before="240" w:after="120" w:line="360" w:lineRule="auto"/>
        <w:textAlignment w:val="baseline"/>
        <w:rPr>
          <w:sz w:val="26"/>
          <w:szCs w:val="26"/>
          <w:lang w:eastAsia="zh-CN"/>
        </w:rPr>
      </w:pPr>
      <w:r w:rsidRPr="00785153">
        <w:rPr>
          <w:b/>
          <w:bCs/>
          <w:sz w:val="26"/>
          <w:szCs w:val="26"/>
          <w:lang w:eastAsia="zh-CN"/>
        </w:rPr>
        <w:t>7</w:t>
      </w:r>
      <w:r w:rsidRPr="00785153">
        <w:rPr>
          <w:b/>
          <w:bCs/>
          <w:sz w:val="26"/>
          <w:szCs w:val="26"/>
          <w:lang w:val="vi-VN" w:eastAsia="zh-CN"/>
        </w:rPr>
        <w:t xml:space="preserve">. </w:t>
      </w:r>
      <w:r w:rsidRPr="00785153">
        <w:rPr>
          <w:b/>
          <w:sz w:val="26"/>
          <w:szCs w:val="26"/>
        </w:rPr>
        <w:t>TRAINING METHOD, GRADUATION REQUIREMENTS</w:t>
      </w:r>
    </w:p>
    <w:p w14:paraId="32B58D32" w14:textId="77777777" w:rsidR="00BF336F" w:rsidRPr="00785153" w:rsidRDefault="00BF336F" w:rsidP="00BF336F">
      <w:pPr>
        <w:suppressAutoHyphens/>
        <w:overflowPunct w:val="0"/>
        <w:autoSpaceDE w:val="0"/>
        <w:spacing w:before="120" w:after="120" w:line="360" w:lineRule="auto"/>
        <w:jc w:val="both"/>
        <w:textAlignment w:val="baseline"/>
        <w:rPr>
          <w:sz w:val="26"/>
          <w:szCs w:val="26"/>
          <w:lang w:eastAsia="zh-CN"/>
        </w:rPr>
      </w:pPr>
      <w:r w:rsidRPr="00785153">
        <w:rPr>
          <w:b/>
          <w:iCs/>
          <w:sz w:val="26"/>
          <w:szCs w:val="26"/>
          <w:lang w:eastAsia="zh-CN"/>
        </w:rPr>
        <w:t>7</w:t>
      </w:r>
      <w:r w:rsidRPr="00785153">
        <w:rPr>
          <w:b/>
          <w:iCs/>
          <w:sz w:val="26"/>
          <w:szCs w:val="26"/>
          <w:lang w:val="vi-VN" w:eastAsia="zh-CN"/>
        </w:rPr>
        <w:t xml:space="preserve">.1. </w:t>
      </w:r>
      <w:r w:rsidRPr="00785153">
        <w:rPr>
          <w:b/>
          <w:iCs/>
          <w:sz w:val="26"/>
          <w:szCs w:val="26"/>
          <w:lang w:eastAsia="zh-CN"/>
        </w:rPr>
        <w:t>Training method</w:t>
      </w:r>
    </w:p>
    <w:p w14:paraId="79F6761A" w14:textId="77777777" w:rsidR="00BF336F" w:rsidRPr="00785153" w:rsidRDefault="00BF336F" w:rsidP="00BF336F">
      <w:pPr>
        <w:suppressAutoHyphens/>
        <w:overflowPunct w:val="0"/>
        <w:autoSpaceDE w:val="0"/>
        <w:spacing w:before="120" w:after="120" w:line="360" w:lineRule="auto"/>
        <w:ind w:firstLine="567"/>
        <w:jc w:val="both"/>
        <w:textAlignment w:val="baseline"/>
        <w:rPr>
          <w:sz w:val="26"/>
          <w:szCs w:val="26"/>
          <w:lang w:eastAsia="zh-CN"/>
        </w:rPr>
      </w:pPr>
      <w:r w:rsidRPr="00785153">
        <w:rPr>
          <w:sz w:val="26"/>
          <w:szCs w:val="26"/>
        </w:rPr>
        <w:t>The program is conducted under a credit-based system, in compliance with the current regulations of the Ministry of Education and Training and Quy Nhon University.</w:t>
      </w:r>
    </w:p>
    <w:p w14:paraId="7F1DB376" w14:textId="77777777" w:rsidR="00BF336F" w:rsidRPr="00785153" w:rsidRDefault="00BF336F" w:rsidP="00BF336F">
      <w:pPr>
        <w:pStyle w:val="Heading2"/>
        <w:rPr>
          <w:sz w:val="26"/>
          <w:szCs w:val="26"/>
        </w:rPr>
      </w:pPr>
      <w:bookmarkStart w:id="3" w:name="_Hlk194269147"/>
      <w:r w:rsidRPr="00785153">
        <w:rPr>
          <w:rStyle w:val="Strong"/>
          <w:b/>
          <w:bCs/>
          <w:sz w:val="26"/>
          <w:szCs w:val="26"/>
        </w:rPr>
        <w:t>7.2. Graduation Requirements</w:t>
      </w:r>
    </w:p>
    <w:p w14:paraId="317AA4FD" w14:textId="77777777" w:rsidR="00BF336F" w:rsidRPr="00785153" w:rsidRDefault="00BF336F" w:rsidP="00785153">
      <w:pPr>
        <w:pStyle w:val="NormalWeb"/>
        <w:jc w:val="both"/>
        <w:rPr>
          <w:b/>
          <w:bCs/>
          <w:sz w:val="26"/>
          <w:szCs w:val="26"/>
        </w:rPr>
      </w:pPr>
      <w:r w:rsidRPr="00785153">
        <w:rPr>
          <w:sz w:val="26"/>
          <w:szCs w:val="26"/>
        </w:rPr>
        <w:tab/>
        <w:t xml:space="preserve">In accordance with the current Regulations on Admission and Master’s level training of </w:t>
      </w:r>
      <w:r w:rsidRPr="00785153">
        <w:rPr>
          <w:rStyle w:val="Strong"/>
          <w:b w:val="0"/>
          <w:bCs w:val="0"/>
          <w:sz w:val="26"/>
          <w:szCs w:val="26"/>
        </w:rPr>
        <w:t>Quy Nhon University</w:t>
      </w:r>
      <w:r w:rsidRPr="00785153">
        <w:rPr>
          <w:sz w:val="26"/>
          <w:szCs w:val="26"/>
        </w:rPr>
        <w:t xml:space="preserve"> and the </w:t>
      </w:r>
      <w:r w:rsidRPr="00785153">
        <w:rPr>
          <w:rStyle w:val="Strong"/>
          <w:b w:val="0"/>
          <w:bCs w:val="0"/>
          <w:sz w:val="26"/>
          <w:szCs w:val="26"/>
        </w:rPr>
        <w:t>Ministry of Education and Training</w:t>
      </w:r>
      <w:r w:rsidRPr="00785153">
        <w:rPr>
          <w:sz w:val="26"/>
          <w:szCs w:val="26"/>
        </w:rPr>
        <w:t>:</w:t>
      </w:r>
    </w:p>
    <w:p w14:paraId="49183FC6" w14:textId="77777777" w:rsidR="00BF336F" w:rsidRPr="00785153" w:rsidRDefault="00BF336F" w:rsidP="00785153">
      <w:pPr>
        <w:pStyle w:val="NormalWeb"/>
        <w:jc w:val="both"/>
        <w:rPr>
          <w:sz w:val="26"/>
          <w:szCs w:val="26"/>
        </w:rPr>
      </w:pPr>
      <w:r w:rsidRPr="00785153">
        <w:rPr>
          <w:rStyle w:val="Strong"/>
          <w:b w:val="0"/>
          <w:bCs w:val="0"/>
          <w:sz w:val="26"/>
          <w:szCs w:val="26"/>
        </w:rPr>
        <w:t>a)</w:t>
      </w:r>
      <w:r w:rsidRPr="00785153">
        <w:rPr>
          <w:sz w:val="26"/>
          <w:szCs w:val="26"/>
        </w:rPr>
        <w:t xml:space="preserve"> Successfully complete all courses in the training program and achieve a passing result in the </w:t>
      </w:r>
      <w:r w:rsidRPr="00785153">
        <w:rPr>
          <w:rStyle w:val="Strong"/>
          <w:b w:val="0"/>
          <w:bCs w:val="0"/>
          <w:sz w:val="26"/>
          <w:szCs w:val="26"/>
        </w:rPr>
        <w:t>Master’s project defense</w:t>
      </w:r>
      <w:r w:rsidRPr="00785153">
        <w:rPr>
          <w:b/>
          <w:bCs/>
          <w:sz w:val="26"/>
          <w:szCs w:val="26"/>
        </w:rPr>
        <w:t>;</w:t>
      </w:r>
    </w:p>
    <w:p w14:paraId="42535BCE" w14:textId="77777777" w:rsidR="00BF336F" w:rsidRPr="00785153" w:rsidRDefault="00BF336F" w:rsidP="00785153">
      <w:pPr>
        <w:pStyle w:val="NormalWeb"/>
        <w:jc w:val="both"/>
        <w:rPr>
          <w:rStyle w:val="Strong"/>
          <w:b w:val="0"/>
          <w:bCs w:val="0"/>
          <w:sz w:val="26"/>
          <w:szCs w:val="26"/>
        </w:rPr>
      </w:pPr>
      <w:r w:rsidRPr="00785153">
        <w:rPr>
          <w:rStyle w:val="Strong"/>
          <w:b w:val="0"/>
          <w:bCs w:val="0"/>
          <w:sz w:val="26"/>
          <w:szCs w:val="26"/>
        </w:rPr>
        <w:t>b) Meet the foreign language proficiency requirements specified in the program’s learning outcomes prior to the time of graduation consideration. This requirement must be evidenced by one of the following:</w:t>
      </w:r>
    </w:p>
    <w:p w14:paraId="12F5D59D" w14:textId="77777777" w:rsidR="00BF336F" w:rsidRPr="00785153" w:rsidRDefault="00BF336F" w:rsidP="00785153">
      <w:pPr>
        <w:pStyle w:val="NormalWeb"/>
        <w:jc w:val="both"/>
        <w:rPr>
          <w:rStyle w:val="Strong"/>
          <w:b w:val="0"/>
          <w:bCs w:val="0"/>
          <w:sz w:val="26"/>
          <w:szCs w:val="26"/>
        </w:rPr>
      </w:pPr>
      <w:r w:rsidRPr="00785153">
        <w:rPr>
          <w:rStyle w:val="Strong"/>
          <w:b w:val="0"/>
          <w:bCs w:val="0"/>
          <w:sz w:val="26"/>
          <w:szCs w:val="26"/>
        </w:rPr>
        <w:t>A diploma or certificate equivalent to Level 4 according to the 6-level Foreign Language Proficiency Framework for Vietnam, as stipulated in the Appendix of the current Regulations on Admission and Master’s level training of Quy Nhon University, or other equivalent certificates recognized by the Ministry of Education and Training;</w:t>
      </w:r>
    </w:p>
    <w:p w14:paraId="7C10B176" w14:textId="77777777" w:rsidR="00BF336F" w:rsidRPr="00785153" w:rsidRDefault="00BF336F" w:rsidP="00785153">
      <w:pPr>
        <w:pStyle w:val="NormalWeb"/>
        <w:jc w:val="both"/>
        <w:rPr>
          <w:rStyle w:val="Strong"/>
          <w:b w:val="0"/>
          <w:bCs w:val="0"/>
          <w:sz w:val="26"/>
          <w:szCs w:val="26"/>
        </w:rPr>
      </w:pPr>
      <w:r w:rsidRPr="00785153">
        <w:rPr>
          <w:rStyle w:val="Strong"/>
          <w:b w:val="0"/>
          <w:bCs w:val="0"/>
          <w:sz w:val="26"/>
          <w:szCs w:val="26"/>
        </w:rPr>
        <w:t>A Bachelor’s degree (or higher) in a foreign language major;</w:t>
      </w:r>
    </w:p>
    <w:p w14:paraId="2774FC5F" w14:textId="77777777" w:rsidR="00BF336F" w:rsidRPr="00785153" w:rsidRDefault="00BF336F" w:rsidP="00785153">
      <w:pPr>
        <w:pStyle w:val="NormalWeb"/>
        <w:jc w:val="both"/>
        <w:rPr>
          <w:rStyle w:val="Strong"/>
          <w:b w:val="0"/>
          <w:bCs w:val="0"/>
          <w:sz w:val="26"/>
          <w:szCs w:val="26"/>
        </w:rPr>
      </w:pPr>
      <w:r w:rsidRPr="00785153">
        <w:rPr>
          <w:rStyle w:val="Strong"/>
          <w:b w:val="0"/>
          <w:bCs w:val="0"/>
          <w:sz w:val="26"/>
          <w:szCs w:val="26"/>
        </w:rPr>
        <w:t>A Bachelor’s degree (or higher) in another major in which the medium of instruction was entirely in a foreign language.</w:t>
      </w:r>
    </w:p>
    <w:p w14:paraId="4E028FC5" w14:textId="77777777" w:rsidR="00BF336F" w:rsidRPr="00785153" w:rsidRDefault="00BF336F" w:rsidP="00785153">
      <w:pPr>
        <w:pStyle w:val="NormalWeb"/>
        <w:jc w:val="both"/>
        <w:rPr>
          <w:rStyle w:val="Strong"/>
          <w:b w:val="0"/>
          <w:bCs w:val="0"/>
          <w:sz w:val="26"/>
          <w:szCs w:val="26"/>
        </w:rPr>
      </w:pPr>
      <w:r w:rsidRPr="00785153">
        <w:rPr>
          <w:rStyle w:val="Strong"/>
          <w:b w:val="0"/>
          <w:bCs w:val="0"/>
          <w:sz w:val="26"/>
          <w:szCs w:val="26"/>
        </w:rPr>
        <w:t>c) Fulfill all responsibilities in accordance with the regulations of Quy Nhon University; not be under criminal investigation and not be subject to disciplinary action or academic suspension.</w:t>
      </w:r>
    </w:p>
    <w:p w14:paraId="53524870" w14:textId="77777777" w:rsidR="0030385C" w:rsidRPr="00785153" w:rsidRDefault="00C66E02" w:rsidP="0030385C">
      <w:pPr>
        <w:suppressAutoHyphens/>
        <w:overflowPunct w:val="0"/>
        <w:autoSpaceDE w:val="0"/>
        <w:spacing w:before="120" w:after="120" w:line="276" w:lineRule="auto"/>
        <w:jc w:val="both"/>
        <w:textAlignment w:val="baseline"/>
        <w:rPr>
          <w:b/>
          <w:sz w:val="26"/>
          <w:szCs w:val="26"/>
          <w:lang w:val="vi-VN" w:eastAsia="zh-CN"/>
        </w:rPr>
      </w:pPr>
      <w:r w:rsidRPr="00785153">
        <w:rPr>
          <w:b/>
          <w:sz w:val="26"/>
          <w:szCs w:val="26"/>
          <w:lang w:val="vi-VN" w:eastAsia="zh-CN"/>
        </w:rPr>
        <w:t xml:space="preserve">7.3. </w:t>
      </w:r>
      <w:r w:rsidRPr="00785153">
        <w:rPr>
          <w:b/>
          <w:sz w:val="26"/>
          <w:szCs w:val="26"/>
        </w:rPr>
        <w:t>Degree Awarded</w:t>
      </w:r>
    </w:p>
    <w:p w14:paraId="16B1E2A8" w14:textId="77777777" w:rsidR="0030385C" w:rsidRPr="00785153" w:rsidRDefault="0030385C" w:rsidP="0094293E">
      <w:pPr>
        <w:suppressAutoHyphens/>
        <w:overflowPunct w:val="0"/>
        <w:autoSpaceDE w:val="0"/>
        <w:spacing w:before="120" w:after="120" w:line="276" w:lineRule="auto"/>
        <w:textAlignment w:val="baseline"/>
        <w:rPr>
          <w:sz w:val="26"/>
          <w:szCs w:val="26"/>
          <w:lang w:val="vi-VN" w:eastAsia="zh-CN"/>
        </w:rPr>
      </w:pPr>
      <w:r w:rsidRPr="00785153">
        <w:rPr>
          <w:sz w:val="26"/>
          <w:szCs w:val="26"/>
          <w:lang w:val="vi-VN" w:eastAsia="zh-CN"/>
        </w:rPr>
        <w:t>Tiếng Việt: BẰNG THẠC SĨ PHƯƠNG PHÁP TOÁN SƠ CẤP</w:t>
      </w:r>
    </w:p>
    <w:p w14:paraId="41510512" w14:textId="77777777" w:rsidR="0030385C" w:rsidRPr="00785153" w:rsidRDefault="0030385C" w:rsidP="0094293E">
      <w:pPr>
        <w:suppressAutoHyphens/>
        <w:overflowPunct w:val="0"/>
        <w:autoSpaceDE w:val="0"/>
        <w:spacing w:before="120" w:after="120" w:line="276" w:lineRule="auto"/>
        <w:textAlignment w:val="baseline"/>
        <w:rPr>
          <w:sz w:val="26"/>
          <w:szCs w:val="26"/>
          <w:lang w:val="vi-VN" w:eastAsia="zh-CN"/>
        </w:rPr>
      </w:pPr>
      <w:r w:rsidRPr="00785153">
        <w:rPr>
          <w:sz w:val="26"/>
          <w:szCs w:val="26"/>
          <w:lang w:val="vi-VN" w:eastAsia="zh-CN"/>
        </w:rPr>
        <w:lastRenderedPageBreak/>
        <w:t xml:space="preserve">Tiếng Anh: </w:t>
      </w:r>
      <w:r w:rsidR="00306305" w:rsidRPr="00785153">
        <w:rPr>
          <w:sz w:val="26"/>
          <w:szCs w:val="26"/>
          <w:lang w:val="vi-VN" w:eastAsia="zh-CN"/>
        </w:rPr>
        <w:t>THE DEGREE OF MASTER IN ELEMENTARY MATHEMATICS METHODS</w:t>
      </w:r>
    </w:p>
    <w:bookmarkEnd w:id="3"/>
    <w:p w14:paraId="5C3C6CA9" w14:textId="77777777" w:rsidR="00F15CC8" w:rsidRPr="00785153" w:rsidRDefault="00F15CC8" w:rsidP="00F15CC8">
      <w:pPr>
        <w:suppressAutoHyphens/>
        <w:overflowPunct w:val="0"/>
        <w:autoSpaceDE w:val="0"/>
        <w:spacing w:line="360" w:lineRule="auto"/>
        <w:ind w:left="284" w:hanging="284"/>
        <w:contextualSpacing/>
        <w:jc w:val="both"/>
        <w:textAlignment w:val="baseline"/>
        <w:rPr>
          <w:sz w:val="26"/>
          <w:szCs w:val="26"/>
          <w:lang w:eastAsia="zh-CN"/>
        </w:rPr>
      </w:pPr>
      <w:r w:rsidRPr="00785153">
        <w:rPr>
          <w:b/>
          <w:bCs/>
          <w:sz w:val="26"/>
          <w:szCs w:val="26"/>
          <w:lang w:eastAsia="zh-CN"/>
        </w:rPr>
        <w:t>8</w:t>
      </w:r>
      <w:r w:rsidRPr="00785153">
        <w:rPr>
          <w:b/>
          <w:bCs/>
          <w:sz w:val="26"/>
          <w:szCs w:val="26"/>
          <w:lang w:val="vi-VN" w:eastAsia="zh-CN"/>
        </w:rPr>
        <w:t xml:space="preserve">. </w:t>
      </w:r>
      <w:r w:rsidRPr="00785153">
        <w:rPr>
          <w:b/>
          <w:bCs/>
          <w:sz w:val="26"/>
          <w:szCs w:val="26"/>
          <w:lang w:eastAsia="zh-CN"/>
        </w:rPr>
        <w:t>ASSESSMENT METHODS, GRADING SCALE</w:t>
      </w:r>
    </w:p>
    <w:p w14:paraId="15218988" w14:textId="77777777" w:rsidR="00F15CC8" w:rsidRPr="00785153" w:rsidRDefault="00F15CC8" w:rsidP="00F15CC8">
      <w:pPr>
        <w:suppressAutoHyphens/>
        <w:overflowPunct w:val="0"/>
        <w:autoSpaceDE w:val="0"/>
        <w:spacing w:line="360" w:lineRule="auto"/>
        <w:ind w:left="284" w:hanging="284"/>
        <w:contextualSpacing/>
        <w:jc w:val="both"/>
        <w:textAlignment w:val="baseline"/>
        <w:rPr>
          <w:sz w:val="26"/>
          <w:szCs w:val="26"/>
          <w:lang w:eastAsia="zh-CN"/>
        </w:rPr>
      </w:pPr>
      <w:r w:rsidRPr="00785153">
        <w:rPr>
          <w:b/>
          <w:iCs/>
          <w:sz w:val="26"/>
          <w:szCs w:val="26"/>
          <w:lang w:eastAsia="zh-CN"/>
        </w:rPr>
        <w:t xml:space="preserve">8.1. </w:t>
      </w:r>
      <w:r w:rsidRPr="00785153">
        <w:rPr>
          <w:b/>
          <w:bCs/>
          <w:iCs/>
          <w:sz w:val="26"/>
          <w:szCs w:val="26"/>
        </w:rPr>
        <w:t>Grading scale</w:t>
      </w:r>
    </w:p>
    <w:p w14:paraId="42A5DCBB" w14:textId="77777777" w:rsidR="00F15CC8" w:rsidRPr="00785153" w:rsidRDefault="00F15CC8" w:rsidP="00F15CC8">
      <w:pPr>
        <w:suppressAutoHyphens/>
        <w:spacing w:line="360" w:lineRule="auto"/>
        <w:ind w:left="927" w:hanging="76"/>
        <w:jc w:val="both"/>
        <w:rPr>
          <w:sz w:val="26"/>
          <w:szCs w:val="26"/>
          <w:lang w:eastAsia="zh-CN"/>
        </w:rPr>
      </w:pPr>
      <w:r w:rsidRPr="00785153">
        <w:rPr>
          <w:sz w:val="26"/>
          <w:szCs w:val="26"/>
        </w:rPr>
        <w:t>A 10-point scale is used for all forms of assessment within the course.</w:t>
      </w:r>
    </w:p>
    <w:p w14:paraId="7011BFDB" w14:textId="77777777" w:rsidR="00F15CC8" w:rsidRPr="00785153" w:rsidRDefault="00F15CC8" w:rsidP="00590EE6">
      <w:pPr>
        <w:suppressAutoHyphens/>
        <w:spacing w:line="360" w:lineRule="auto"/>
        <w:ind w:left="927" w:hanging="927"/>
        <w:jc w:val="both"/>
        <w:rPr>
          <w:sz w:val="26"/>
          <w:szCs w:val="26"/>
          <w:lang w:eastAsia="zh-CN"/>
        </w:rPr>
      </w:pPr>
      <w:r w:rsidRPr="00785153">
        <w:rPr>
          <w:b/>
          <w:iCs/>
          <w:sz w:val="26"/>
          <w:szCs w:val="26"/>
          <w:lang w:eastAsia="zh-CN"/>
        </w:rPr>
        <w:t xml:space="preserve">8.2. </w:t>
      </w:r>
      <w:r w:rsidRPr="00785153">
        <w:rPr>
          <w:b/>
          <w:bCs/>
          <w:iCs/>
          <w:sz w:val="26"/>
          <w:szCs w:val="26"/>
        </w:rPr>
        <w:t>Format, evaluation criteria, and scoring system</w:t>
      </w:r>
    </w:p>
    <w:p w14:paraId="73FA3129" w14:textId="77777777" w:rsidR="00F15CC8" w:rsidRPr="00785153" w:rsidRDefault="00F15CC8" w:rsidP="00F15CC8">
      <w:pPr>
        <w:suppressAutoHyphens/>
        <w:spacing w:line="360" w:lineRule="auto"/>
        <w:ind w:left="360" w:hanging="360"/>
        <w:jc w:val="both"/>
        <w:rPr>
          <w:iCs/>
          <w:sz w:val="26"/>
          <w:szCs w:val="26"/>
          <w:lang w:eastAsia="zh-CN"/>
        </w:rPr>
      </w:pPr>
      <w:r w:rsidRPr="00785153">
        <w:rPr>
          <w:b/>
          <w:bCs/>
          <w:i/>
          <w:iCs/>
          <w:sz w:val="26"/>
          <w:szCs w:val="26"/>
          <w:lang w:eastAsia="zh-CN"/>
        </w:rPr>
        <w:t xml:space="preserve">- </w:t>
      </w:r>
      <w:r w:rsidRPr="00785153">
        <w:rPr>
          <w:b/>
          <w:iCs/>
          <w:sz w:val="26"/>
          <w:szCs w:val="26"/>
        </w:rPr>
        <w:t>Assessment of theoretical courses</w:t>
      </w:r>
    </w:p>
    <w:tbl>
      <w:tblPr>
        <w:tblW w:w="4864" w:type="pct"/>
        <w:tblInd w:w="250" w:type="dxa"/>
        <w:tblLayout w:type="fixed"/>
        <w:tblLook w:val="0000" w:firstRow="0" w:lastRow="0" w:firstColumn="0" w:lastColumn="0" w:noHBand="0" w:noVBand="0"/>
      </w:tblPr>
      <w:tblGrid>
        <w:gridCol w:w="655"/>
        <w:gridCol w:w="1508"/>
        <w:gridCol w:w="5767"/>
        <w:gridCol w:w="1381"/>
      </w:tblGrid>
      <w:tr w:rsidR="00F15CC8" w:rsidRPr="00785153" w14:paraId="5292B226" w14:textId="77777777" w:rsidTr="00F15CC8">
        <w:tc>
          <w:tcPr>
            <w:tcW w:w="655" w:type="dxa"/>
            <w:tcBorders>
              <w:top w:val="single" w:sz="4" w:space="0" w:color="000000"/>
              <w:left w:val="single" w:sz="4" w:space="0" w:color="000000"/>
              <w:bottom w:val="single" w:sz="4" w:space="0" w:color="000000"/>
            </w:tcBorders>
            <w:vAlign w:val="center"/>
          </w:tcPr>
          <w:p w14:paraId="603CF4CB" w14:textId="77777777" w:rsidR="00F15CC8" w:rsidRPr="00785153" w:rsidRDefault="00F15CC8" w:rsidP="00F15CC8">
            <w:pPr>
              <w:suppressAutoHyphens/>
              <w:spacing w:line="360" w:lineRule="auto"/>
              <w:jc w:val="center"/>
              <w:rPr>
                <w:sz w:val="26"/>
                <w:szCs w:val="26"/>
                <w:lang w:eastAsia="zh-CN"/>
              </w:rPr>
            </w:pPr>
            <w:r w:rsidRPr="00785153">
              <w:rPr>
                <w:b/>
                <w:bCs/>
                <w:sz w:val="26"/>
                <w:szCs w:val="26"/>
                <w:lang w:eastAsia="zh-CN"/>
              </w:rPr>
              <w:t>No</w:t>
            </w:r>
          </w:p>
        </w:tc>
        <w:tc>
          <w:tcPr>
            <w:tcW w:w="1508" w:type="dxa"/>
            <w:tcBorders>
              <w:top w:val="single" w:sz="4" w:space="0" w:color="000000"/>
              <w:left w:val="single" w:sz="4" w:space="0" w:color="000000"/>
              <w:bottom w:val="single" w:sz="4" w:space="0" w:color="000000"/>
            </w:tcBorders>
            <w:vAlign w:val="center"/>
          </w:tcPr>
          <w:p w14:paraId="1D87F62D" w14:textId="77777777" w:rsidR="00F15CC8" w:rsidRPr="00785153" w:rsidRDefault="00F15CC8" w:rsidP="00F15CC8">
            <w:pPr>
              <w:suppressAutoHyphens/>
              <w:spacing w:line="360" w:lineRule="auto"/>
              <w:jc w:val="center"/>
              <w:rPr>
                <w:b/>
                <w:bCs/>
                <w:sz w:val="26"/>
                <w:szCs w:val="26"/>
                <w:lang w:eastAsia="zh-CN"/>
              </w:rPr>
            </w:pPr>
            <w:r w:rsidRPr="00785153">
              <w:rPr>
                <w:b/>
                <w:sz w:val="26"/>
                <w:szCs w:val="26"/>
              </w:rPr>
              <w:t>Format</w:t>
            </w:r>
          </w:p>
          <w:p w14:paraId="03FBDB71" w14:textId="77777777" w:rsidR="00F15CC8" w:rsidRPr="00785153" w:rsidRDefault="00F15CC8" w:rsidP="00F15CC8">
            <w:pPr>
              <w:suppressAutoHyphens/>
              <w:spacing w:line="360" w:lineRule="auto"/>
              <w:jc w:val="center"/>
              <w:rPr>
                <w:sz w:val="26"/>
                <w:szCs w:val="26"/>
                <w:lang w:eastAsia="zh-CN"/>
              </w:rPr>
            </w:pPr>
            <w:r w:rsidRPr="00785153">
              <w:rPr>
                <w:b/>
                <w:bCs/>
                <w:sz w:val="26"/>
                <w:szCs w:val="26"/>
                <w:lang w:eastAsia="zh-CN"/>
              </w:rPr>
              <w:t xml:space="preserve"> </w:t>
            </w:r>
          </w:p>
        </w:tc>
        <w:tc>
          <w:tcPr>
            <w:tcW w:w="5767" w:type="dxa"/>
            <w:tcBorders>
              <w:top w:val="single" w:sz="4" w:space="0" w:color="000000"/>
              <w:left w:val="single" w:sz="4" w:space="0" w:color="000000"/>
              <w:bottom w:val="single" w:sz="4" w:space="0" w:color="000000"/>
            </w:tcBorders>
            <w:vAlign w:val="center"/>
          </w:tcPr>
          <w:p w14:paraId="701E2F47" w14:textId="77777777" w:rsidR="00F15CC8" w:rsidRPr="00785153" w:rsidRDefault="00F15CC8" w:rsidP="00F15CC8">
            <w:pPr>
              <w:suppressAutoHyphens/>
              <w:spacing w:line="360" w:lineRule="auto"/>
              <w:jc w:val="center"/>
              <w:rPr>
                <w:sz w:val="26"/>
                <w:szCs w:val="26"/>
                <w:lang w:eastAsia="zh-CN"/>
              </w:rPr>
            </w:pPr>
            <w:r w:rsidRPr="00785153">
              <w:rPr>
                <w:b/>
                <w:sz w:val="26"/>
                <w:szCs w:val="26"/>
              </w:rPr>
              <w:t>Evaluation criteria</w:t>
            </w:r>
          </w:p>
        </w:tc>
        <w:tc>
          <w:tcPr>
            <w:tcW w:w="1381" w:type="dxa"/>
            <w:tcBorders>
              <w:top w:val="single" w:sz="4" w:space="0" w:color="000000"/>
              <w:left w:val="single" w:sz="4" w:space="0" w:color="000000"/>
              <w:bottom w:val="single" w:sz="4" w:space="0" w:color="000000"/>
              <w:right w:val="single" w:sz="4" w:space="0" w:color="000000"/>
            </w:tcBorders>
            <w:vAlign w:val="center"/>
          </w:tcPr>
          <w:p w14:paraId="51089D98" w14:textId="77777777" w:rsidR="00F15CC8" w:rsidRPr="00785153" w:rsidRDefault="00F15CC8" w:rsidP="00F15CC8">
            <w:pPr>
              <w:suppressAutoHyphens/>
              <w:spacing w:line="360" w:lineRule="auto"/>
              <w:jc w:val="center"/>
              <w:rPr>
                <w:sz w:val="26"/>
                <w:szCs w:val="26"/>
                <w:lang w:eastAsia="zh-CN"/>
              </w:rPr>
            </w:pPr>
            <w:r w:rsidRPr="00785153">
              <w:rPr>
                <w:b/>
                <w:bCs/>
                <w:sz w:val="26"/>
                <w:szCs w:val="26"/>
                <w:lang w:eastAsia="zh-CN"/>
              </w:rPr>
              <w:t>Weighting</w:t>
            </w:r>
          </w:p>
        </w:tc>
      </w:tr>
      <w:tr w:rsidR="00F15CC8" w:rsidRPr="00785153" w14:paraId="20DDE465" w14:textId="77777777" w:rsidTr="00F15CC8">
        <w:tc>
          <w:tcPr>
            <w:tcW w:w="655" w:type="dxa"/>
            <w:vMerge w:val="restart"/>
            <w:tcBorders>
              <w:top w:val="single" w:sz="4" w:space="0" w:color="000000"/>
              <w:left w:val="single" w:sz="4" w:space="0" w:color="000000"/>
              <w:bottom w:val="single" w:sz="4" w:space="0" w:color="000000"/>
            </w:tcBorders>
            <w:vAlign w:val="center"/>
          </w:tcPr>
          <w:p w14:paraId="60C94527" w14:textId="77777777" w:rsidR="00F15CC8" w:rsidRPr="00785153" w:rsidRDefault="00F15CC8" w:rsidP="00F15CC8">
            <w:pPr>
              <w:suppressAutoHyphens/>
              <w:spacing w:line="276" w:lineRule="auto"/>
              <w:jc w:val="center"/>
              <w:rPr>
                <w:sz w:val="26"/>
                <w:szCs w:val="26"/>
                <w:lang w:eastAsia="zh-CN"/>
              </w:rPr>
            </w:pPr>
            <w:r w:rsidRPr="00785153">
              <w:rPr>
                <w:sz w:val="26"/>
                <w:szCs w:val="26"/>
                <w:lang w:eastAsia="zh-CN"/>
              </w:rPr>
              <w:t>1</w:t>
            </w:r>
          </w:p>
        </w:tc>
        <w:tc>
          <w:tcPr>
            <w:tcW w:w="1508" w:type="dxa"/>
            <w:vMerge w:val="restart"/>
            <w:tcBorders>
              <w:top w:val="single" w:sz="4" w:space="0" w:color="000000"/>
              <w:left w:val="single" w:sz="4" w:space="0" w:color="000000"/>
              <w:bottom w:val="single" w:sz="4" w:space="0" w:color="000000"/>
            </w:tcBorders>
            <w:vAlign w:val="center"/>
          </w:tcPr>
          <w:p w14:paraId="246ED1D8" w14:textId="77777777" w:rsidR="00F15CC8" w:rsidRPr="00785153" w:rsidRDefault="00F15CC8" w:rsidP="00F15CC8">
            <w:pPr>
              <w:suppressAutoHyphens/>
              <w:spacing w:line="360" w:lineRule="auto"/>
              <w:jc w:val="both"/>
              <w:rPr>
                <w:i/>
                <w:iCs/>
                <w:sz w:val="26"/>
                <w:szCs w:val="26"/>
                <w:lang w:eastAsia="zh-CN"/>
              </w:rPr>
            </w:pPr>
            <w:r w:rsidRPr="00785153">
              <w:rPr>
                <w:b/>
                <w:i/>
                <w:sz w:val="26"/>
                <w:szCs w:val="26"/>
                <w:lang w:eastAsia="zh-CN"/>
              </w:rPr>
              <w:t>Progress assessment</w:t>
            </w:r>
          </w:p>
        </w:tc>
        <w:tc>
          <w:tcPr>
            <w:tcW w:w="5767" w:type="dxa"/>
            <w:tcBorders>
              <w:top w:val="single" w:sz="4" w:space="0" w:color="000000"/>
              <w:left w:val="single" w:sz="4" w:space="0" w:color="000000"/>
              <w:bottom w:val="single" w:sz="4" w:space="0" w:color="000000"/>
            </w:tcBorders>
            <w:vAlign w:val="center"/>
          </w:tcPr>
          <w:p w14:paraId="4A751BCB" w14:textId="77777777" w:rsidR="00F15CC8" w:rsidRPr="00785153" w:rsidRDefault="00F15CC8" w:rsidP="00F15CC8">
            <w:pPr>
              <w:suppressAutoHyphens/>
              <w:spacing w:line="276" w:lineRule="auto"/>
              <w:jc w:val="both"/>
              <w:rPr>
                <w:sz w:val="26"/>
                <w:szCs w:val="26"/>
                <w:lang w:eastAsia="zh-CN"/>
              </w:rPr>
            </w:pPr>
            <w:r w:rsidRPr="00785153">
              <w:rPr>
                <w:bCs/>
                <w:i/>
                <w:sz w:val="26"/>
                <w:szCs w:val="26"/>
              </w:rPr>
              <w:t>Attendance:</w:t>
            </w:r>
            <w:r w:rsidRPr="00785153">
              <w:rPr>
                <w:sz w:val="26"/>
                <w:szCs w:val="26"/>
              </w:rPr>
              <w:t xml:space="preserve"> Students must attend all required sessions and must not miss more than </w:t>
            </w:r>
            <w:r w:rsidRPr="00785153">
              <w:rPr>
                <w:b/>
                <w:bCs/>
                <w:sz w:val="26"/>
                <w:szCs w:val="26"/>
              </w:rPr>
              <w:t>20%</w:t>
            </w:r>
            <w:r w:rsidRPr="00785153">
              <w:rPr>
                <w:sz w:val="26"/>
                <w:szCs w:val="26"/>
              </w:rPr>
              <w:t xml:space="preserve"> of the total class hours.</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14:paraId="09B809CD" w14:textId="77777777" w:rsidR="00F15CC8" w:rsidRPr="00785153" w:rsidRDefault="00F15CC8" w:rsidP="00F15CC8">
            <w:pPr>
              <w:suppressAutoHyphens/>
              <w:spacing w:line="276" w:lineRule="auto"/>
              <w:jc w:val="center"/>
              <w:rPr>
                <w:sz w:val="26"/>
                <w:szCs w:val="26"/>
                <w:lang w:eastAsia="zh-CN"/>
              </w:rPr>
            </w:pPr>
            <w:r w:rsidRPr="00785153">
              <w:rPr>
                <w:sz w:val="26"/>
                <w:szCs w:val="26"/>
                <w:lang w:eastAsia="zh-CN"/>
              </w:rPr>
              <w:t xml:space="preserve">    </w:t>
            </w:r>
          </w:p>
          <w:p w14:paraId="745CA2C9" w14:textId="77777777" w:rsidR="00F15CC8" w:rsidRPr="00785153" w:rsidRDefault="00F15CC8" w:rsidP="00F15CC8">
            <w:pPr>
              <w:suppressAutoHyphens/>
              <w:spacing w:line="276" w:lineRule="auto"/>
              <w:jc w:val="center"/>
              <w:rPr>
                <w:sz w:val="26"/>
                <w:szCs w:val="26"/>
                <w:lang w:eastAsia="zh-CN"/>
              </w:rPr>
            </w:pPr>
            <w:r w:rsidRPr="00785153">
              <w:rPr>
                <w:sz w:val="26"/>
                <w:szCs w:val="26"/>
                <w:lang w:eastAsia="zh-CN"/>
              </w:rPr>
              <w:t>40%</w:t>
            </w:r>
          </w:p>
        </w:tc>
      </w:tr>
      <w:tr w:rsidR="00F15CC8" w:rsidRPr="00785153" w14:paraId="1333BA28" w14:textId="77777777" w:rsidTr="00F15CC8">
        <w:tc>
          <w:tcPr>
            <w:tcW w:w="655" w:type="dxa"/>
            <w:vMerge/>
            <w:tcBorders>
              <w:top w:val="single" w:sz="4" w:space="0" w:color="000000"/>
              <w:left w:val="single" w:sz="4" w:space="0" w:color="000000"/>
              <w:bottom w:val="single" w:sz="4" w:space="0" w:color="000000"/>
            </w:tcBorders>
            <w:vAlign w:val="center"/>
          </w:tcPr>
          <w:p w14:paraId="7B8FB567" w14:textId="77777777" w:rsidR="00F15CC8" w:rsidRPr="00785153" w:rsidRDefault="00F15CC8" w:rsidP="00F15CC8">
            <w:pPr>
              <w:suppressAutoHyphens/>
              <w:snapToGrid w:val="0"/>
              <w:spacing w:line="276" w:lineRule="auto"/>
              <w:jc w:val="both"/>
              <w:rPr>
                <w:sz w:val="26"/>
                <w:szCs w:val="26"/>
                <w:lang w:eastAsia="zh-CN"/>
              </w:rPr>
            </w:pPr>
          </w:p>
        </w:tc>
        <w:tc>
          <w:tcPr>
            <w:tcW w:w="1508" w:type="dxa"/>
            <w:vMerge/>
            <w:tcBorders>
              <w:top w:val="single" w:sz="4" w:space="0" w:color="000000"/>
              <w:left w:val="single" w:sz="4" w:space="0" w:color="000000"/>
              <w:bottom w:val="single" w:sz="4" w:space="0" w:color="000000"/>
            </w:tcBorders>
            <w:vAlign w:val="center"/>
          </w:tcPr>
          <w:p w14:paraId="532F31E5" w14:textId="77777777" w:rsidR="00F15CC8" w:rsidRPr="00785153" w:rsidRDefault="00F15CC8" w:rsidP="00F15CC8">
            <w:pPr>
              <w:suppressAutoHyphens/>
              <w:snapToGrid w:val="0"/>
              <w:spacing w:line="276" w:lineRule="auto"/>
              <w:jc w:val="both"/>
              <w:rPr>
                <w:b/>
                <w:i/>
                <w:sz w:val="26"/>
                <w:szCs w:val="26"/>
                <w:lang w:eastAsia="zh-CN"/>
              </w:rPr>
            </w:pPr>
          </w:p>
        </w:tc>
        <w:tc>
          <w:tcPr>
            <w:tcW w:w="5767" w:type="dxa"/>
            <w:tcBorders>
              <w:top w:val="single" w:sz="4" w:space="0" w:color="000000"/>
              <w:left w:val="single" w:sz="4" w:space="0" w:color="000000"/>
              <w:bottom w:val="single" w:sz="4" w:space="0" w:color="000000"/>
            </w:tcBorders>
            <w:vAlign w:val="center"/>
          </w:tcPr>
          <w:p w14:paraId="5499F33C" w14:textId="77777777" w:rsidR="00F15CC8" w:rsidRPr="00785153" w:rsidRDefault="00F15CC8" w:rsidP="00F15CC8">
            <w:pPr>
              <w:suppressAutoHyphens/>
              <w:spacing w:line="360" w:lineRule="auto"/>
              <w:jc w:val="both"/>
              <w:rPr>
                <w:sz w:val="26"/>
                <w:szCs w:val="26"/>
                <w:lang w:eastAsia="zh-CN"/>
              </w:rPr>
            </w:pPr>
            <w:r w:rsidRPr="00785153">
              <w:rPr>
                <w:i/>
                <w:sz w:val="26"/>
                <w:szCs w:val="26"/>
              </w:rPr>
              <w:t>Discussion:</w:t>
            </w:r>
            <w:r w:rsidRPr="00785153">
              <w:rPr>
                <w:sz w:val="26"/>
                <w:szCs w:val="26"/>
              </w:rPr>
              <w:t xml:space="preserve"> Proactiveness, level of preparation, and active participation in classroom activities.</w:t>
            </w:r>
          </w:p>
        </w:tc>
        <w:tc>
          <w:tcPr>
            <w:tcW w:w="1381" w:type="dxa"/>
            <w:vMerge/>
            <w:tcBorders>
              <w:top w:val="single" w:sz="4" w:space="0" w:color="000000"/>
              <w:left w:val="single" w:sz="4" w:space="0" w:color="000000"/>
              <w:bottom w:val="single" w:sz="4" w:space="0" w:color="000000"/>
              <w:right w:val="single" w:sz="4" w:space="0" w:color="000000"/>
            </w:tcBorders>
            <w:vAlign w:val="center"/>
          </w:tcPr>
          <w:p w14:paraId="311524DB" w14:textId="77777777" w:rsidR="00F15CC8" w:rsidRPr="00785153" w:rsidRDefault="00F15CC8" w:rsidP="00F15CC8">
            <w:pPr>
              <w:suppressAutoHyphens/>
              <w:snapToGrid w:val="0"/>
              <w:spacing w:line="276" w:lineRule="auto"/>
              <w:jc w:val="center"/>
              <w:rPr>
                <w:sz w:val="26"/>
                <w:szCs w:val="26"/>
                <w:lang w:eastAsia="zh-CN"/>
              </w:rPr>
            </w:pPr>
          </w:p>
        </w:tc>
      </w:tr>
      <w:tr w:rsidR="00F15CC8" w:rsidRPr="00785153" w14:paraId="5630C2FC" w14:textId="77777777" w:rsidTr="00F15CC8">
        <w:tc>
          <w:tcPr>
            <w:tcW w:w="655" w:type="dxa"/>
            <w:vMerge/>
            <w:tcBorders>
              <w:top w:val="single" w:sz="4" w:space="0" w:color="000000"/>
              <w:left w:val="single" w:sz="4" w:space="0" w:color="000000"/>
              <w:bottom w:val="single" w:sz="4" w:space="0" w:color="000000"/>
            </w:tcBorders>
            <w:vAlign w:val="center"/>
          </w:tcPr>
          <w:p w14:paraId="427946C8" w14:textId="77777777" w:rsidR="00F15CC8" w:rsidRPr="00785153" w:rsidRDefault="00F15CC8" w:rsidP="00F15CC8">
            <w:pPr>
              <w:suppressAutoHyphens/>
              <w:snapToGrid w:val="0"/>
              <w:spacing w:line="276" w:lineRule="auto"/>
              <w:jc w:val="both"/>
              <w:rPr>
                <w:sz w:val="26"/>
                <w:szCs w:val="26"/>
                <w:lang w:eastAsia="zh-CN"/>
              </w:rPr>
            </w:pPr>
          </w:p>
        </w:tc>
        <w:tc>
          <w:tcPr>
            <w:tcW w:w="1508" w:type="dxa"/>
            <w:vMerge/>
            <w:tcBorders>
              <w:top w:val="single" w:sz="4" w:space="0" w:color="000000"/>
              <w:left w:val="single" w:sz="4" w:space="0" w:color="000000"/>
              <w:bottom w:val="single" w:sz="4" w:space="0" w:color="000000"/>
            </w:tcBorders>
            <w:vAlign w:val="center"/>
          </w:tcPr>
          <w:p w14:paraId="419D2D9D" w14:textId="77777777" w:rsidR="00F15CC8" w:rsidRPr="00785153" w:rsidRDefault="00F15CC8" w:rsidP="00F15CC8">
            <w:pPr>
              <w:suppressAutoHyphens/>
              <w:snapToGrid w:val="0"/>
              <w:spacing w:line="276" w:lineRule="auto"/>
              <w:jc w:val="both"/>
              <w:rPr>
                <w:sz w:val="26"/>
                <w:szCs w:val="26"/>
                <w:lang w:eastAsia="zh-CN"/>
              </w:rPr>
            </w:pPr>
          </w:p>
        </w:tc>
        <w:tc>
          <w:tcPr>
            <w:tcW w:w="5767" w:type="dxa"/>
            <w:tcBorders>
              <w:top w:val="single" w:sz="4" w:space="0" w:color="000000"/>
              <w:left w:val="single" w:sz="4" w:space="0" w:color="000000"/>
              <w:bottom w:val="single" w:sz="4" w:space="0" w:color="000000"/>
            </w:tcBorders>
            <w:vAlign w:val="center"/>
          </w:tcPr>
          <w:p w14:paraId="45EBBA66" w14:textId="77777777" w:rsidR="00F15CC8" w:rsidRPr="00785153" w:rsidRDefault="00F15CC8" w:rsidP="00F15CC8">
            <w:pPr>
              <w:suppressAutoHyphens/>
              <w:spacing w:line="360" w:lineRule="auto"/>
              <w:jc w:val="both"/>
              <w:rPr>
                <w:sz w:val="26"/>
                <w:szCs w:val="26"/>
                <w:lang w:eastAsia="zh-CN"/>
              </w:rPr>
            </w:pPr>
            <w:r w:rsidRPr="00785153">
              <w:rPr>
                <w:i/>
                <w:sz w:val="26"/>
                <w:szCs w:val="26"/>
              </w:rPr>
              <w:t>Homework:</w:t>
            </w:r>
            <w:r w:rsidRPr="00785153">
              <w:rPr>
                <w:sz w:val="26"/>
                <w:szCs w:val="26"/>
              </w:rPr>
              <w:t xml:space="preserve"> Students complete one or more assignments at home. Instructors assign specific tasks to individual students or groups of students.</w:t>
            </w:r>
          </w:p>
        </w:tc>
        <w:tc>
          <w:tcPr>
            <w:tcW w:w="1381" w:type="dxa"/>
            <w:vMerge/>
            <w:tcBorders>
              <w:top w:val="single" w:sz="4" w:space="0" w:color="000000"/>
              <w:left w:val="single" w:sz="4" w:space="0" w:color="000000"/>
              <w:bottom w:val="single" w:sz="4" w:space="0" w:color="000000"/>
              <w:right w:val="single" w:sz="4" w:space="0" w:color="000000"/>
            </w:tcBorders>
            <w:vAlign w:val="center"/>
          </w:tcPr>
          <w:p w14:paraId="7F5AB723" w14:textId="77777777" w:rsidR="00F15CC8" w:rsidRPr="00785153" w:rsidRDefault="00F15CC8" w:rsidP="00F15CC8">
            <w:pPr>
              <w:suppressAutoHyphens/>
              <w:snapToGrid w:val="0"/>
              <w:spacing w:line="276" w:lineRule="auto"/>
              <w:jc w:val="center"/>
              <w:rPr>
                <w:sz w:val="26"/>
                <w:szCs w:val="26"/>
                <w:lang w:eastAsia="zh-CN"/>
              </w:rPr>
            </w:pPr>
          </w:p>
        </w:tc>
      </w:tr>
      <w:tr w:rsidR="00F15CC8" w:rsidRPr="00785153" w14:paraId="083A8E41" w14:textId="77777777" w:rsidTr="00F15CC8">
        <w:tc>
          <w:tcPr>
            <w:tcW w:w="655" w:type="dxa"/>
            <w:vMerge/>
            <w:tcBorders>
              <w:top w:val="single" w:sz="4" w:space="0" w:color="000000"/>
              <w:left w:val="single" w:sz="4" w:space="0" w:color="000000"/>
              <w:bottom w:val="single" w:sz="4" w:space="0" w:color="000000"/>
            </w:tcBorders>
            <w:vAlign w:val="center"/>
          </w:tcPr>
          <w:p w14:paraId="27B50E65" w14:textId="77777777" w:rsidR="00F15CC8" w:rsidRPr="00785153" w:rsidRDefault="00F15CC8" w:rsidP="00F15CC8">
            <w:pPr>
              <w:suppressAutoHyphens/>
              <w:snapToGrid w:val="0"/>
              <w:spacing w:line="276" w:lineRule="auto"/>
              <w:jc w:val="both"/>
              <w:rPr>
                <w:sz w:val="26"/>
                <w:szCs w:val="26"/>
                <w:lang w:eastAsia="zh-CN"/>
              </w:rPr>
            </w:pPr>
          </w:p>
        </w:tc>
        <w:tc>
          <w:tcPr>
            <w:tcW w:w="1508" w:type="dxa"/>
            <w:vMerge/>
            <w:tcBorders>
              <w:top w:val="single" w:sz="4" w:space="0" w:color="000000"/>
              <w:left w:val="single" w:sz="4" w:space="0" w:color="000000"/>
              <w:bottom w:val="single" w:sz="4" w:space="0" w:color="000000"/>
            </w:tcBorders>
            <w:vAlign w:val="center"/>
          </w:tcPr>
          <w:p w14:paraId="67F61227" w14:textId="77777777" w:rsidR="00F15CC8" w:rsidRPr="00785153" w:rsidRDefault="00F15CC8" w:rsidP="00F15CC8">
            <w:pPr>
              <w:suppressAutoHyphens/>
              <w:snapToGrid w:val="0"/>
              <w:spacing w:line="276" w:lineRule="auto"/>
              <w:jc w:val="both"/>
              <w:rPr>
                <w:sz w:val="26"/>
                <w:szCs w:val="26"/>
                <w:lang w:eastAsia="zh-CN"/>
              </w:rPr>
            </w:pPr>
          </w:p>
        </w:tc>
        <w:tc>
          <w:tcPr>
            <w:tcW w:w="5767" w:type="dxa"/>
            <w:tcBorders>
              <w:top w:val="single" w:sz="4" w:space="0" w:color="000000"/>
              <w:left w:val="single" w:sz="4" w:space="0" w:color="000000"/>
              <w:bottom w:val="single" w:sz="4" w:space="0" w:color="000000"/>
            </w:tcBorders>
            <w:vAlign w:val="center"/>
          </w:tcPr>
          <w:p w14:paraId="66235DB9" w14:textId="77777777" w:rsidR="00F15CC8" w:rsidRPr="00785153" w:rsidRDefault="00F15CC8" w:rsidP="00F15CC8">
            <w:pPr>
              <w:pStyle w:val="Heading3"/>
              <w:jc w:val="both"/>
              <w:rPr>
                <w:b w:val="0"/>
                <w:sz w:val="26"/>
                <w:szCs w:val="26"/>
              </w:rPr>
            </w:pPr>
            <w:r w:rsidRPr="00785153">
              <w:rPr>
                <w:b w:val="0"/>
                <w:i/>
                <w:sz w:val="26"/>
                <w:szCs w:val="26"/>
              </w:rPr>
              <w:t xml:space="preserve">Mid-term Assessment: </w:t>
            </w:r>
            <w:r w:rsidRPr="00785153">
              <w:rPr>
                <w:b w:val="0"/>
                <w:sz w:val="26"/>
                <w:szCs w:val="26"/>
              </w:rPr>
              <w:t xml:space="preserve">Choose one of the following forms and evaluation criteria: </w:t>
            </w:r>
          </w:p>
          <w:p w14:paraId="75CF7033" w14:textId="77777777" w:rsidR="00F15CC8" w:rsidRPr="00785153" w:rsidRDefault="00F15CC8" w:rsidP="00F15CC8">
            <w:pPr>
              <w:pStyle w:val="Heading3"/>
              <w:jc w:val="both"/>
              <w:rPr>
                <w:b w:val="0"/>
                <w:sz w:val="26"/>
                <w:szCs w:val="26"/>
              </w:rPr>
            </w:pPr>
            <w:r w:rsidRPr="00785153">
              <w:rPr>
                <w:b w:val="0"/>
                <w:sz w:val="26"/>
                <w:szCs w:val="26"/>
              </w:rPr>
              <w:t xml:space="preserve">- In-class Test: Students complete a test in class; the instructor will specify the detailed evaluation criteria. </w:t>
            </w:r>
          </w:p>
          <w:p w14:paraId="3210473E" w14:textId="77777777" w:rsidR="00F15CC8" w:rsidRPr="00785153" w:rsidRDefault="00F15CC8" w:rsidP="00F15CC8">
            <w:pPr>
              <w:suppressAutoHyphens/>
              <w:spacing w:line="276" w:lineRule="auto"/>
              <w:jc w:val="both"/>
              <w:rPr>
                <w:bCs/>
                <w:sz w:val="26"/>
                <w:szCs w:val="26"/>
                <w:lang w:eastAsia="zh-CN"/>
              </w:rPr>
            </w:pPr>
            <w:r w:rsidRPr="00785153">
              <w:rPr>
                <w:bCs/>
                <w:sz w:val="26"/>
                <w:szCs w:val="26"/>
              </w:rPr>
              <w:t>- Seminar or Capstone Project: Students conduct a seminar or complete a major assignment (capstone project) as required by the course instructor. Evaluation criteria for reports, seminars, and projects will be specified by the instructor.</w:t>
            </w:r>
          </w:p>
        </w:tc>
        <w:tc>
          <w:tcPr>
            <w:tcW w:w="1381" w:type="dxa"/>
            <w:vMerge/>
            <w:tcBorders>
              <w:top w:val="single" w:sz="4" w:space="0" w:color="000000"/>
              <w:left w:val="single" w:sz="4" w:space="0" w:color="000000"/>
              <w:bottom w:val="single" w:sz="4" w:space="0" w:color="000000"/>
              <w:right w:val="single" w:sz="4" w:space="0" w:color="000000"/>
            </w:tcBorders>
            <w:vAlign w:val="center"/>
          </w:tcPr>
          <w:p w14:paraId="3589F2F6" w14:textId="77777777" w:rsidR="00F15CC8" w:rsidRPr="00785153" w:rsidRDefault="00F15CC8" w:rsidP="00F15CC8">
            <w:pPr>
              <w:suppressAutoHyphens/>
              <w:snapToGrid w:val="0"/>
              <w:spacing w:line="276" w:lineRule="auto"/>
              <w:jc w:val="center"/>
              <w:rPr>
                <w:sz w:val="26"/>
                <w:szCs w:val="26"/>
                <w:lang w:eastAsia="zh-CN"/>
              </w:rPr>
            </w:pPr>
          </w:p>
        </w:tc>
      </w:tr>
      <w:tr w:rsidR="00F15CC8" w:rsidRPr="00785153" w14:paraId="758CC3FA" w14:textId="77777777" w:rsidTr="00F15CC8">
        <w:tc>
          <w:tcPr>
            <w:tcW w:w="655" w:type="dxa"/>
            <w:tcBorders>
              <w:top w:val="single" w:sz="4" w:space="0" w:color="000000"/>
              <w:left w:val="single" w:sz="4" w:space="0" w:color="000000"/>
              <w:bottom w:val="single" w:sz="4" w:space="0" w:color="000000"/>
            </w:tcBorders>
            <w:vAlign w:val="center"/>
          </w:tcPr>
          <w:p w14:paraId="497000A5" w14:textId="77777777" w:rsidR="00F15CC8" w:rsidRPr="00785153" w:rsidRDefault="00F15CC8" w:rsidP="00F15CC8">
            <w:pPr>
              <w:suppressAutoHyphens/>
              <w:spacing w:line="276" w:lineRule="auto"/>
              <w:jc w:val="both"/>
              <w:rPr>
                <w:sz w:val="26"/>
                <w:szCs w:val="26"/>
                <w:lang w:eastAsia="zh-CN"/>
              </w:rPr>
            </w:pPr>
            <w:r w:rsidRPr="00785153">
              <w:rPr>
                <w:sz w:val="26"/>
                <w:szCs w:val="26"/>
                <w:lang w:eastAsia="zh-CN"/>
              </w:rPr>
              <w:t xml:space="preserve">    2</w:t>
            </w:r>
          </w:p>
        </w:tc>
        <w:tc>
          <w:tcPr>
            <w:tcW w:w="1508" w:type="dxa"/>
            <w:tcBorders>
              <w:top w:val="single" w:sz="4" w:space="0" w:color="000000"/>
              <w:left w:val="single" w:sz="4" w:space="0" w:color="000000"/>
              <w:bottom w:val="single" w:sz="4" w:space="0" w:color="000000"/>
            </w:tcBorders>
            <w:vAlign w:val="center"/>
          </w:tcPr>
          <w:p w14:paraId="68D59A26" w14:textId="77777777" w:rsidR="00F15CC8" w:rsidRPr="00785153" w:rsidRDefault="00F15CC8" w:rsidP="00F15CC8">
            <w:pPr>
              <w:suppressAutoHyphens/>
              <w:spacing w:line="360" w:lineRule="auto"/>
              <w:jc w:val="both"/>
              <w:rPr>
                <w:sz w:val="26"/>
                <w:szCs w:val="26"/>
                <w:lang w:eastAsia="zh-CN"/>
              </w:rPr>
            </w:pPr>
            <w:r w:rsidRPr="00785153">
              <w:rPr>
                <w:b/>
                <w:bCs/>
                <w:i/>
                <w:iCs/>
                <w:sz w:val="26"/>
                <w:szCs w:val="26"/>
                <w:lang w:eastAsia="zh-CN"/>
              </w:rPr>
              <w:t>Final examination</w:t>
            </w:r>
          </w:p>
        </w:tc>
        <w:tc>
          <w:tcPr>
            <w:tcW w:w="5767" w:type="dxa"/>
            <w:tcBorders>
              <w:top w:val="single" w:sz="4" w:space="0" w:color="000000"/>
              <w:left w:val="single" w:sz="4" w:space="0" w:color="000000"/>
              <w:bottom w:val="single" w:sz="4" w:space="0" w:color="000000"/>
            </w:tcBorders>
            <w:vAlign w:val="center"/>
          </w:tcPr>
          <w:p w14:paraId="65878655" w14:textId="77777777" w:rsidR="00F15CC8" w:rsidRPr="00785153" w:rsidRDefault="00F15CC8" w:rsidP="00F15CC8">
            <w:pPr>
              <w:suppressAutoHyphens/>
              <w:spacing w:line="360" w:lineRule="auto"/>
              <w:jc w:val="both"/>
              <w:rPr>
                <w:sz w:val="26"/>
                <w:szCs w:val="26"/>
              </w:rPr>
            </w:pPr>
            <w:r w:rsidRPr="00785153">
              <w:rPr>
                <w:sz w:val="26"/>
                <w:szCs w:val="26"/>
              </w:rPr>
              <w:t xml:space="preserve">Evaluation criteria are based on the selection of one of the following examination formats: </w:t>
            </w:r>
          </w:p>
          <w:p w14:paraId="1B39659D" w14:textId="77777777" w:rsidR="00F15CC8" w:rsidRPr="00785153" w:rsidRDefault="00F15CC8" w:rsidP="00F15CC8">
            <w:pPr>
              <w:suppressAutoHyphens/>
              <w:spacing w:line="360" w:lineRule="auto"/>
              <w:jc w:val="both"/>
              <w:rPr>
                <w:sz w:val="26"/>
                <w:szCs w:val="26"/>
              </w:rPr>
            </w:pPr>
            <w:r w:rsidRPr="00785153">
              <w:rPr>
                <w:sz w:val="26"/>
                <w:szCs w:val="26"/>
              </w:rPr>
              <w:t xml:space="preserve">- </w:t>
            </w:r>
            <w:r w:rsidRPr="00785153">
              <w:rPr>
                <w:b/>
                <w:bCs/>
                <w:sz w:val="26"/>
                <w:szCs w:val="26"/>
              </w:rPr>
              <w:t>Written Examination:</w:t>
            </w:r>
            <w:r w:rsidRPr="00785153">
              <w:rPr>
                <w:sz w:val="26"/>
                <w:szCs w:val="26"/>
              </w:rPr>
              <w:t xml:space="preserve"> Students complete a final written exam. The instructor will specify the content and evaluation criteria within the </w:t>
            </w:r>
            <w:r w:rsidRPr="00194E5D">
              <w:rPr>
                <w:sz w:val="26"/>
                <w:szCs w:val="26"/>
              </w:rPr>
              <w:t>answer key and grading scheme</w:t>
            </w:r>
            <w:r w:rsidRPr="00785153">
              <w:rPr>
                <w:sz w:val="26"/>
                <w:szCs w:val="26"/>
              </w:rPr>
              <w:t xml:space="preserve"> of the final exam. </w:t>
            </w:r>
          </w:p>
          <w:p w14:paraId="03FBFFBF" w14:textId="77777777" w:rsidR="00F15CC8" w:rsidRPr="00785153" w:rsidRDefault="00F15CC8" w:rsidP="00F15CC8">
            <w:pPr>
              <w:suppressAutoHyphens/>
              <w:spacing w:line="360" w:lineRule="auto"/>
              <w:jc w:val="both"/>
              <w:rPr>
                <w:sz w:val="26"/>
                <w:szCs w:val="26"/>
              </w:rPr>
            </w:pPr>
            <w:r w:rsidRPr="00785153">
              <w:rPr>
                <w:sz w:val="26"/>
                <w:szCs w:val="26"/>
              </w:rPr>
              <w:t>-</w:t>
            </w:r>
            <w:r w:rsidRPr="00785153">
              <w:rPr>
                <w:sz w:val="26"/>
                <w:szCs w:val="26"/>
                <w:lang w:val="vi-VN"/>
              </w:rPr>
              <w:t xml:space="preserve"> </w:t>
            </w:r>
            <w:r w:rsidRPr="00785153">
              <w:rPr>
                <w:b/>
                <w:bCs/>
                <w:sz w:val="26"/>
                <w:szCs w:val="26"/>
              </w:rPr>
              <w:t>Oral Examination:</w:t>
            </w:r>
            <w:r w:rsidRPr="00785153">
              <w:rPr>
                <w:sz w:val="26"/>
                <w:szCs w:val="26"/>
              </w:rPr>
              <w:t xml:space="preserve"> Evaluation criteria are </w:t>
            </w:r>
            <w:r w:rsidRPr="00785153">
              <w:rPr>
                <w:sz w:val="26"/>
                <w:szCs w:val="26"/>
              </w:rPr>
              <w:lastRenderedPageBreak/>
              <w:t xml:space="preserve">determined by the </w:t>
            </w:r>
            <w:r w:rsidRPr="00194E5D">
              <w:rPr>
                <w:sz w:val="26"/>
                <w:szCs w:val="26"/>
              </w:rPr>
              <w:t>examining board</w:t>
            </w:r>
            <w:r w:rsidRPr="00785153">
              <w:rPr>
                <w:sz w:val="26"/>
                <w:szCs w:val="26"/>
              </w:rPr>
              <w:t xml:space="preserve"> based on the student's attitude and the quality of their responses. </w:t>
            </w:r>
          </w:p>
          <w:p w14:paraId="758EEF57" w14:textId="77777777" w:rsidR="00F15CC8" w:rsidRPr="00785153" w:rsidRDefault="00F15CC8" w:rsidP="00F15CC8">
            <w:pPr>
              <w:suppressAutoHyphens/>
              <w:spacing w:line="276" w:lineRule="auto"/>
              <w:jc w:val="both"/>
              <w:rPr>
                <w:sz w:val="26"/>
                <w:szCs w:val="26"/>
                <w:lang w:eastAsia="zh-CN"/>
              </w:rPr>
            </w:pPr>
            <w:r w:rsidRPr="00785153">
              <w:rPr>
                <w:sz w:val="26"/>
                <w:szCs w:val="26"/>
              </w:rPr>
              <w:t xml:space="preserve">- </w:t>
            </w:r>
            <w:r w:rsidRPr="00785153">
              <w:rPr>
                <w:b/>
                <w:bCs/>
                <w:sz w:val="26"/>
                <w:szCs w:val="26"/>
              </w:rPr>
              <w:t>Term Paper (Essay):</w:t>
            </w:r>
            <w:r w:rsidRPr="00785153">
              <w:rPr>
                <w:sz w:val="26"/>
                <w:szCs w:val="26"/>
              </w:rPr>
              <w:t xml:space="preserve"> Evaluation criteria are based on the content and quality of the </w:t>
            </w:r>
            <w:r w:rsidRPr="00194E5D">
              <w:rPr>
                <w:sz w:val="26"/>
                <w:szCs w:val="26"/>
              </w:rPr>
              <w:t>submitted report.</w:t>
            </w:r>
          </w:p>
        </w:tc>
        <w:tc>
          <w:tcPr>
            <w:tcW w:w="1381" w:type="dxa"/>
            <w:tcBorders>
              <w:top w:val="single" w:sz="4" w:space="0" w:color="000000"/>
              <w:left w:val="single" w:sz="4" w:space="0" w:color="000000"/>
              <w:bottom w:val="single" w:sz="4" w:space="0" w:color="000000"/>
              <w:right w:val="single" w:sz="4" w:space="0" w:color="000000"/>
            </w:tcBorders>
            <w:vAlign w:val="center"/>
          </w:tcPr>
          <w:p w14:paraId="0780DC36" w14:textId="77777777" w:rsidR="00F15CC8" w:rsidRPr="00785153" w:rsidRDefault="00F15CC8" w:rsidP="00F15CC8">
            <w:pPr>
              <w:suppressAutoHyphens/>
              <w:spacing w:line="276" w:lineRule="auto"/>
              <w:jc w:val="center"/>
              <w:rPr>
                <w:sz w:val="26"/>
                <w:szCs w:val="26"/>
                <w:lang w:eastAsia="zh-CN"/>
              </w:rPr>
            </w:pPr>
            <w:r w:rsidRPr="00785153">
              <w:rPr>
                <w:sz w:val="26"/>
                <w:szCs w:val="26"/>
                <w:lang w:eastAsia="zh-CN"/>
              </w:rPr>
              <w:lastRenderedPageBreak/>
              <w:t xml:space="preserve">     60% </w:t>
            </w:r>
          </w:p>
        </w:tc>
      </w:tr>
    </w:tbl>
    <w:p w14:paraId="34474F26" w14:textId="77777777" w:rsidR="00557DA5" w:rsidRPr="00785153" w:rsidRDefault="00557DA5" w:rsidP="00557DA5">
      <w:pPr>
        <w:pStyle w:val="NormalWeb"/>
        <w:rPr>
          <w:sz w:val="26"/>
          <w:szCs w:val="26"/>
        </w:rPr>
      </w:pPr>
      <w:bookmarkStart w:id="4" w:name="_Hlk194269273"/>
      <w:r w:rsidRPr="00785153">
        <w:rPr>
          <w:rStyle w:val="Strong"/>
          <w:sz w:val="26"/>
          <w:szCs w:val="26"/>
        </w:rPr>
        <w:t xml:space="preserve">– </w:t>
      </w:r>
      <w:r w:rsidRPr="00785153">
        <w:rPr>
          <w:b/>
          <w:iCs/>
          <w:sz w:val="26"/>
          <w:szCs w:val="26"/>
        </w:rPr>
        <w:t xml:space="preserve">Assessment of </w:t>
      </w:r>
      <w:r w:rsidRPr="00785153">
        <w:rPr>
          <w:rStyle w:val="Strong"/>
          <w:sz w:val="26"/>
          <w:szCs w:val="26"/>
          <w:lang w:val="en-GB"/>
        </w:rPr>
        <w:t>i</w:t>
      </w:r>
      <w:r w:rsidRPr="00785153">
        <w:rPr>
          <w:rStyle w:val="Strong"/>
          <w:sz w:val="26"/>
          <w:szCs w:val="26"/>
        </w:rPr>
        <w:t xml:space="preserve">nternship </w:t>
      </w:r>
      <w:r w:rsidRPr="00785153">
        <w:rPr>
          <w:rStyle w:val="Strong"/>
          <w:sz w:val="26"/>
          <w:szCs w:val="26"/>
          <w:lang w:val="en-GB"/>
        </w:rPr>
        <w:t>c</w:t>
      </w:r>
      <w:r w:rsidRPr="00785153">
        <w:rPr>
          <w:rStyle w:val="Strong"/>
          <w:sz w:val="26"/>
          <w:szCs w:val="26"/>
        </w:rPr>
        <w:t>ourse</w:t>
      </w:r>
    </w:p>
    <w:p w14:paraId="2EB42C10" w14:textId="77777777" w:rsidR="00557DA5" w:rsidRPr="00785153" w:rsidRDefault="003756F4" w:rsidP="00557DA5">
      <w:pPr>
        <w:pStyle w:val="NormalWeb"/>
        <w:rPr>
          <w:sz w:val="26"/>
          <w:szCs w:val="26"/>
        </w:rPr>
      </w:pPr>
      <w:r w:rsidRPr="00785153">
        <w:rPr>
          <w:sz w:val="26"/>
          <w:szCs w:val="26"/>
        </w:rPr>
        <w:tab/>
      </w:r>
      <w:r w:rsidR="00557DA5" w:rsidRPr="00785153">
        <w:rPr>
          <w:sz w:val="26"/>
          <w:szCs w:val="26"/>
        </w:rPr>
        <w:t xml:space="preserve">50% </w:t>
      </w:r>
      <w:r w:rsidR="00CE2EA1" w:rsidRPr="00785153">
        <w:rPr>
          <w:sz w:val="26"/>
          <w:szCs w:val="26"/>
          <w:lang w:val="en-GB"/>
        </w:rPr>
        <w:t>progress</w:t>
      </w:r>
      <w:r w:rsidR="00557DA5" w:rsidRPr="00785153">
        <w:rPr>
          <w:sz w:val="26"/>
          <w:szCs w:val="26"/>
        </w:rPr>
        <w:t xml:space="preserve"> assessment (supervisor); 50% oral examination (the evaluation committee for the oral examination is established by decision of the </w:t>
      </w:r>
      <w:r w:rsidR="0048546A" w:rsidRPr="00785153">
        <w:rPr>
          <w:sz w:val="26"/>
          <w:szCs w:val="26"/>
          <w:lang w:val="en-GB"/>
        </w:rPr>
        <w:t>Department</w:t>
      </w:r>
      <w:r w:rsidR="00557DA5" w:rsidRPr="00785153">
        <w:rPr>
          <w:sz w:val="26"/>
          <w:szCs w:val="26"/>
        </w:rPr>
        <w:t>).</w:t>
      </w:r>
      <w:r w:rsidR="00557DA5" w:rsidRPr="00785153">
        <w:rPr>
          <w:sz w:val="26"/>
          <w:szCs w:val="26"/>
        </w:rPr>
        <w:br/>
      </w:r>
      <w:r w:rsidR="00557DA5" w:rsidRPr="00785153">
        <w:rPr>
          <w:rStyle w:val="Strong"/>
          <w:sz w:val="26"/>
          <w:szCs w:val="26"/>
        </w:rPr>
        <w:t>Assessment criteria:</w:t>
      </w:r>
      <w:r w:rsidR="00557DA5" w:rsidRPr="00785153">
        <w:rPr>
          <w:sz w:val="26"/>
          <w:szCs w:val="26"/>
        </w:rPr>
        <w:t xml:space="preserve"> Specified in detail in the course syllabus.</w:t>
      </w:r>
    </w:p>
    <w:p w14:paraId="510B31AF" w14:textId="77777777" w:rsidR="00557DA5" w:rsidRPr="00785153" w:rsidRDefault="00557DA5" w:rsidP="00557DA5">
      <w:pPr>
        <w:pStyle w:val="NormalWeb"/>
        <w:rPr>
          <w:sz w:val="26"/>
          <w:szCs w:val="26"/>
        </w:rPr>
      </w:pPr>
      <w:r w:rsidRPr="00785153">
        <w:rPr>
          <w:rStyle w:val="Strong"/>
          <w:sz w:val="26"/>
          <w:szCs w:val="26"/>
        </w:rPr>
        <w:t xml:space="preserve">– </w:t>
      </w:r>
      <w:r w:rsidR="003756F4" w:rsidRPr="00785153">
        <w:rPr>
          <w:b/>
          <w:iCs/>
          <w:sz w:val="26"/>
          <w:szCs w:val="26"/>
        </w:rPr>
        <w:t xml:space="preserve">Assessment of </w:t>
      </w:r>
      <w:r w:rsidR="003756F4" w:rsidRPr="00785153">
        <w:rPr>
          <w:rStyle w:val="Strong"/>
          <w:sz w:val="26"/>
          <w:szCs w:val="26"/>
          <w:lang w:val="en-GB"/>
        </w:rPr>
        <w:t>g</w:t>
      </w:r>
      <w:r w:rsidRPr="00785153">
        <w:rPr>
          <w:rStyle w:val="Strong"/>
          <w:sz w:val="26"/>
          <w:szCs w:val="26"/>
        </w:rPr>
        <w:t xml:space="preserve">raduation </w:t>
      </w:r>
      <w:r w:rsidR="00194E5D">
        <w:rPr>
          <w:rStyle w:val="Strong"/>
          <w:sz w:val="26"/>
          <w:szCs w:val="26"/>
        </w:rPr>
        <w:t>project</w:t>
      </w:r>
      <w:r w:rsidRPr="00785153">
        <w:rPr>
          <w:rStyle w:val="Strong"/>
          <w:sz w:val="26"/>
          <w:szCs w:val="26"/>
        </w:rPr>
        <w:t xml:space="preserve"> (Master’s </w:t>
      </w:r>
      <w:r w:rsidR="003756F4" w:rsidRPr="00785153">
        <w:rPr>
          <w:rStyle w:val="Strong"/>
          <w:sz w:val="26"/>
          <w:szCs w:val="26"/>
          <w:lang w:val="en-GB"/>
        </w:rPr>
        <w:t>p</w:t>
      </w:r>
      <w:r w:rsidRPr="00785153">
        <w:rPr>
          <w:rStyle w:val="Strong"/>
          <w:sz w:val="26"/>
          <w:szCs w:val="26"/>
        </w:rPr>
        <w:t>roject)</w:t>
      </w:r>
    </w:p>
    <w:p w14:paraId="357DF88B" w14:textId="77777777" w:rsidR="00557DA5" w:rsidRPr="00785153" w:rsidRDefault="003756F4" w:rsidP="003756F4">
      <w:pPr>
        <w:suppressAutoHyphens/>
        <w:spacing w:before="120" w:after="120" w:line="360" w:lineRule="auto"/>
        <w:ind w:firstLine="360"/>
        <w:jc w:val="both"/>
        <w:rPr>
          <w:sz w:val="26"/>
          <w:szCs w:val="26"/>
          <w:lang w:val="nl-NL" w:eastAsia="zh-CN"/>
        </w:rPr>
      </w:pPr>
      <w:r w:rsidRPr="00785153">
        <w:rPr>
          <w:sz w:val="26"/>
          <w:szCs w:val="26"/>
        </w:rPr>
        <w:tab/>
        <w:t>Conducted in accordance with the current Regulations on Admission and Master's Level Training of Quy Nhon University.</w:t>
      </w:r>
    </w:p>
    <w:bookmarkEnd w:id="4"/>
    <w:p w14:paraId="3CB4AA8A" w14:textId="77777777" w:rsidR="003756F4" w:rsidRPr="00785153" w:rsidRDefault="003756F4" w:rsidP="003756F4">
      <w:pPr>
        <w:pStyle w:val="Heading2"/>
        <w:rPr>
          <w:sz w:val="26"/>
          <w:szCs w:val="26"/>
        </w:rPr>
      </w:pPr>
      <w:r w:rsidRPr="00785153">
        <w:rPr>
          <w:rStyle w:val="Strong"/>
          <w:b/>
          <w:bCs/>
          <w:sz w:val="26"/>
          <w:szCs w:val="26"/>
        </w:rPr>
        <w:t>8.3. Assessment Methods</w:t>
      </w:r>
    </w:p>
    <w:p w14:paraId="79FF32E4" w14:textId="77777777" w:rsidR="003756F4" w:rsidRPr="00785153" w:rsidRDefault="003756F4" w:rsidP="003756F4">
      <w:pPr>
        <w:pStyle w:val="NormalWeb"/>
        <w:jc w:val="both"/>
        <w:rPr>
          <w:b/>
          <w:bCs/>
          <w:sz w:val="26"/>
          <w:szCs w:val="26"/>
        </w:rPr>
      </w:pPr>
      <w:r w:rsidRPr="00785153">
        <w:rPr>
          <w:sz w:val="26"/>
          <w:szCs w:val="26"/>
        </w:rPr>
        <w:t xml:space="preserve">The assessment methods used in the Master’s program in </w:t>
      </w:r>
      <w:r w:rsidRPr="00785153">
        <w:rPr>
          <w:rStyle w:val="Strong"/>
          <w:b w:val="0"/>
          <w:bCs w:val="0"/>
          <w:sz w:val="26"/>
          <w:szCs w:val="26"/>
        </w:rPr>
        <w:t>Elementary Mathematics Methods</w:t>
      </w:r>
      <w:r w:rsidRPr="00785153">
        <w:rPr>
          <w:b/>
          <w:bCs/>
          <w:sz w:val="26"/>
          <w:szCs w:val="26"/>
        </w:rPr>
        <w:t xml:space="preserve"> </w:t>
      </w:r>
      <w:r w:rsidRPr="00785153">
        <w:rPr>
          <w:sz w:val="26"/>
          <w:szCs w:val="26"/>
        </w:rPr>
        <w:t xml:space="preserve">are categorized into two main types: </w:t>
      </w:r>
      <w:r w:rsidRPr="00785153">
        <w:rPr>
          <w:rStyle w:val="Strong"/>
          <w:b w:val="0"/>
          <w:bCs w:val="0"/>
          <w:sz w:val="26"/>
          <w:szCs w:val="26"/>
        </w:rPr>
        <w:t>Formative Assessment (Progress Assessment)</w:t>
      </w:r>
      <w:r w:rsidRPr="00785153">
        <w:rPr>
          <w:sz w:val="26"/>
          <w:szCs w:val="26"/>
        </w:rPr>
        <w:t xml:space="preserve"> and </w:t>
      </w:r>
      <w:r w:rsidRPr="00785153">
        <w:rPr>
          <w:rStyle w:val="Strong"/>
          <w:b w:val="0"/>
          <w:bCs w:val="0"/>
          <w:sz w:val="26"/>
          <w:szCs w:val="26"/>
        </w:rPr>
        <w:t>Summative Assessment (Final Assessment)</w:t>
      </w:r>
      <w:r w:rsidRPr="00785153">
        <w:rPr>
          <w:sz w:val="26"/>
          <w:szCs w:val="26"/>
        </w:rPr>
        <w:t xml:space="preserve">. Specific assessment methods are prescribed in the </w:t>
      </w:r>
      <w:r w:rsidRPr="00785153">
        <w:rPr>
          <w:rStyle w:val="Strong"/>
          <w:b w:val="0"/>
          <w:bCs w:val="0"/>
          <w:sz w:val="26"/>
          <w:szCs w:val="26"/>
        </w:rPr>
        <w:t>Program Specification for Elementary Mathematics Methods</w:t>
      </w:r>
      <w:r w:rsidRPr="00785153">
        <w:rPr>
          <w:sz w:val="26"/>
          <w:szCs w:val="26"/>
        </w:rPr>
        <w:t>.</w:t>
      </w:r>
    </w:p>
    <w:p w14:paraId="4E504EF6" w14:textId="77777777" w:rsidR="003756F4" w:rsidRPr="00785153" w:rsidRDefault="003756F4" w:rsidP="003756F4">
      <w:pPr>
        <w:pStyle w:val="NormalWeb"/>
        <w:rPr>
          <w:sz w:val="26"/>
          <w:szCs w:val="26"/>
        </w:rPr>
      </w:pPr>
      <w:r w:rsidRPr="00785153">
        <w:rPr>
          <w:sz w:val="26"/>
          <w:szCs w:val="26"/>
        </w:rPr>
        <w:t>The following table provides descriptions of these assessment methods:</w:t>
      </w:r>
    </w:p>
    <w:p w14:paraId="79F21033" w14:textId="77777777" w:rsidR="003756F4" w:rsidRPr="00785153" w:rsidRDefault="003756F4" w:rsidP="003756F4">
      <w:pPr>
        <w:pStyle w:val="NormalWeb"/>
        <w:rPr>
          <w:sz w:val="26"/>
          <w:szCs w:val="26"/>
        </w:rPr>
      </w:pPr>
      <w:r w:rsidRPr="00785153">
        <w:rPr>
          <w:rStyle w:val="Strong"/>
          <w:sz w:val="26"/>
          <w:szCs w:val="26"/>
        </w:rPr>
        <w:t>Ma</w:t>
      </w:r>
      <w:r w:rsidR="00194E5D">
        <w:rPr>
          <w:rStyle w:val="Strong"/>
          <w:sz w:val="26"/>
          <w:szCs w:val="26"/>
        </w:rPr>
        <w:t>trix</w:t>
      </w:r>
      <w:r w:rsidRPr="00785153">
        <w:rPr>
          <w:rStyle w:val="Strong"/>
          <w:sz w:val="26"/>
          <w:szCs w:val="26"/>
        </w:rPr>
        <w:t xml:space="preserve"> of Assessment Methods and Program Learning Outcomes (PLOs).</w:t>
      </w:r>
    </w:p>
    <w:p w14:paraId="566476C0" w14:textId="77777777" w:rsidR="003756F4" w:rsidRPr="00785153" w:rsidRDefault="003756F4" w:rsidP="003F356F">
      <w:pPr>
        <w:suppressAutoHyphens/>
        <w:spacing w:line="276" w:lineRule="auto"/>
        <w:ind w:left="360"/>
        <w:jc w:val="center"/>
        <w:rPr>
          <w:sz w:val="26"/>
          <w:szCs w:val="26"/>
          <w:lang w:val="vi-VN" w:eastAsia="zh-CN"/>
        </w:rPr>
      </w:pPr>
    </w:p>
    <w:tbl>
      <w:tblPr>
        <w:tblW w:w="9591" w:type="dxa"/>
        <w:tblInd w:w="-10" w:type="dxa"/>
        <w:tblLayout w:type="fixed"/>
        <w:tblLook w:val="0000" w:firstRow="0" w:lastRow="0" w:firstColumn="0" w:lastColumn="0" w:noHBand="0" w:noVBand="0"/>
      </w:tblPr>
      <w:tblGrid>
        <w:gridCol w:w="2761"/>
        <w:gridCol w:w="683"/>
        <w:gridCol w:w="683"/>
        <w:gridCol w:w="532"/>
        <w:gridCol w:w="735"/>
        <w:gridCol w:w="557"/>
        <w:gridCol w:w="632"/>
        <w:gridCol w:w="735"/>
        <w:gridCol w:w="708"/>
        <w:gridCol w:w="737"/>
        <w:gridCol w:w="828"/>
      </w:tblGrid>
      <w:tr w:rsidR="003F356F" w:rsidRPr="00785153" w14:paraId="310FE482" w14:textId="77777777" w:rsidTr="003756F4">
        <w:tc>
          <w:tcPr>
            <w:tcW w:w="2761" w:type="dxa"/>
            <w:vMerge w:val="restart"/>
            <w:tcBorders>
              <w:top w:val="single" w:sz="4" w:space="0" w:color="000000"/>
              <w:left w:val="single" w:sz="4" w:space="0" w:color="000000"/>
              <w:bottom w:val="single" w:sz="4" w:space="0" w:color="000000"/>
            </w:tcBorders>
            <w:vAlign w:val="center"/>
          </w:tcPr>
          <w:p w14:paraId="672C9843" w14:textId="77777777" w:rsidR="003F356F" w:rsidRPr="00785153" w:rsidRDefault="003756F4" w:rsidP="003F356F">
            <w:pPr>
              <w:suppressAutoHyphens/>
              <w:spacing w:line="276" w:lineRule="auto"/>
              <w:jc w:val="center"/>
              <w:rPr>
                <w:sz w:val="26"/>
                <w:szCs w:val="26"/>
                <w:lang w:eastAsia="zh-CN"/>
              </w:rPr>
            </w:pPr>
            <w:r w:rsidRPr="00785153">
              <w:rPr>
                <w:rFonts w:eastAsia="Calibri"/>
                <w:b/>
                <w:sz w:val="26"/>
                <w:szCs w:val="26"/>
                <w:lang w:eastAsia="zh-CN"/>
              </w:rPr>
              <w:t>Assessment methods</w:t>
            </w:r>
          </w:p>
        </w:tc>
        <w:tc>
          <w:tcPr>
            <w:tcW w:w="6830" w:type="dxa"/>
            <w:gridSpan w:val="10"/>
            <w:tcBorders>
              <w:top w:val="single" w:sz="4" w:space="0" w:color="000000"/>
              <w:left w:val="single" w:sz="4" w:space="0" w:color="000000"/>
              <w:bottom w:val="single" w:sz="4" w:space="0" w:color="000000"/>
              <w:right w:val="single" w:sz="4" w:space="0" w:color="000000"/>
            </w:tcBorders>
          </w:tcPr>
          <w:p w14:paraId="34DA2D7D" w14:textId="77777777" w:rsidR="003F356F" w:rsidRPr="00785153" w:rsidRDefault="003756F4" w:rsidP="003F356F">
            <w:pPr>
              <w:suppressAutoHyphens/>
              <w:spacing w:line="276" w:lineRule="auto"/>
              <w:jc w:val="center"/>
              <w:rPr>
                <w:sz w:val="26"/>
                <w:szCs w:val="26"/>
                <w:lang w:eastAsia="zh-CN"/>
              </w:rPr>
            </w:pPr>
            <w:r w:rsidRPr="00785153">
              <w:rPr>
                <w:b/>
                <w:sz w:val="26"/>
                <w:szCs w:val="26"/>
                <w:lang w:val="vi-VN"/>
              </w:rPr>
              <w:t xml:space="preserve">Program learning outcomes </w:t>
            </w:r>
            <w:r w:rsidRPr="00785153">
              <w:rPr>
                <w:b/>
                <w:sz w:val="26"/>
                <w:szCs w:val="26"/>
              </w:rPr>
              <w:t>(PLOs)</w:t>
            </w:r>
          </w:p>
        </w:tc>
      </w:tr>
      <w:tr w:rsidR="003F356F" w:rsidRPr="00785153" w14:paraId="3F3A3244" w14:textId="77777777" w:rsidTr="003756F4">
        <w:tc>
          <w:tcPr>
            <w:tcW w:w="2761" w:type="dxa"/>
            <w:vMerge/>
            <w:tcBorders>
              <w:top w:val="single" w:sz="4" w:space="0" w:color="000000"/>
              <w:left w:val="single" w:sz="4" w:space="0" w:color="000000"/>
              <w:bottom w:val="single" w:sz="4" w:space="0" w:color="000000"/>
            </w:tcBorders>
            <w:vAlign w:val="center"/>
          </w:tcPr>
          <w:p w14:paraId="49BE2FBC" w14:textId="77777777" w:rsidR="003F356F" w:rsidRPr="00785153" w:rsidRDefault="003F356F" w:rsidP="003F356F">
            <w:pPr>
              <w:suppressAutoHyphens/>
              <w:snapToGrid w:val="0"/>
              <w:spacing w:line="276" w:lineRule="auto"/>
              <w:jc w:val="both"/>
              <w:rPr>
                <w:rFonts w:eastAsia="Calibri"/>
                <w:b/>
                <w:sz w:val="26"/>
                <w:szCs w:val="26"/>
                <w:lang w:eastAsia="zh-CN"/>
              </w:rPr>
            </w:pPr>
          </w:p>
        </w:tc>
        <w:tc>
          <w:tcPr>
            <w:tcW w:w="683" w:type="dxa"/>
            <w:tcBorders>
              <w:top w:val="single" w:sz="4" w:space="0" w:color="000000"/>
              <w:left w:val="single" w:sz="4" w:space="0" w:color="000000"/>
              <w:bottom w:val="single" w:sz="4" w:space="0" w:color="000000"/>
            </w:tcBorders>
          </w:tcPr>
          <w:p w14:paraId="203A1757"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1</w:t>
            </w:r>
          </w:p>
        </w:tc>
        <w:tc>
          <w:tcPr>
            <w:tcW w:w="683" w:type="dxa"/>
            <w:tcBorders>
              <w:top w:val="single" w:sz="4" w:space="0" w:color="000000"/>
              <w:left w:val="single" w:sz="4" w:space="0" w:color="000000"/>
              <w:bottom w:val="single" w:sz="4" w:space="0" w:color="000000"/>
            </w:tcBorders>
          </w:tcPr>
          <w:p w14:paraId="6F9E287D"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2</w:t>
            </w:r>
          </w:p>
        </w:tc>
        <w:tc>
          <w:tcPr>
            <w:tcW w:w="532" w:type="dxa"/>
            <w:tcBorders>
              <w:top w:val="single" w:sz="4" w:space="0" w:color="000000"/>
              <w:left w:val="single" w:sz="4" w:space="0" w:color="000000"/>
              <w:bottom w:val="single" w:sz="4" w:space="0" w:color="000000"/>
            </w:tcBorders>
          </w:tcPr>
          <w:p w14:paraId="218432FB"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3</w:t>
            </w:r>
          </w:p>
        </w:tc>
        <w:tc>
          <w:tcPr>
            <w:tcW w:w="735" w:type="dxa"/>
            <w:tcBorders>
              <w:top w:val="single" w:sz="4" w:space="0" w:color="000000"/>
              <w:left w:val="single" w:sz="4" w:space="0" w:color="000000"/>
              <w:bottom w:val="single" w:sz="4" w:space="0" w:color="000000"/>
            </w:tcBorders>
          </w:tcPr>
          <w:p w14:paraId="67A48C7D"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4</w:t>
            </w:r>
          </w:p>
        </w:tc>
        <w:tc>
          <w:tcPr>
            <w:tcW w:w="557" w:type="dxa"/>
            <w:tcBorders>
              <w:top w:val="single" w:sz="4" w:space="0" w:color="000000"/>
              <w:left w:val="single" w:sz="4" w:space="0" w:color="000000"/>
              <w:bottom w:val="single" w:sz="4" w:space="0" w:color="000000"/>
            </w:tcBorders>
          </w:tcPr>
          <w:p w14:paraId="2EAE984A"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5</w:t>
            </w:r>
          </w:p>
        </w:tc>
        <w:tc>
          <w:tcPr>
            <w:tcW w:w="632" w:type="dxa"/>
            <w:tcBorders>
              <w:top w:val="single" w:sz="4" w:space="0" w:color="000000"/>
              <w:left w:val="single" w:sz="4" w:space="0" w:color="000000"/>
              <w:bottom w:val="single" w:sz="4" w:space="0" w:color="000000"/>
            </w:tcBorders>
          </w:tcPr>
          <w:p w14:paraId="7B15128A"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6</w:t>
            </w:r>
          </w:p>
        </w:tc>
        <w:tc>
          <w:tcPr>
            <w:tcW w:w="735" w:type="dxa"/>
            <w:tcBorders>
              <w:top w:val="single" w:sz="4" w:space="0" w:color="000000"/>
              <w:left w:val="single" w:sz="4" w:space="0" w:color="000000"/>
              <w:bottom w:val="single" w:sz="4" w:space="0" w:color="000000"/>
            </w:tcBorders>
          </w:tcPr>
          <w:p w14:paraId="72753928"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7</w:t>
            </w:r>
          </w:p>
        </w:tc>
        <w:tc>
          <w:tcPr>
            <w:tcW w:w="708" w:type="dxa"/>
            <w:tcBorders>
              <w:top w:val="single" w:sz="4" w:space="0" w:color="000000"/>
              <w:left w:val="single" w:sz="4" w:space="0" w:color="000000"/>
              <w:bottom w:val="single" w:sz="4" w:space="0" w:color="000000"/>
            </w:tcBorders>
          </w:tcPr>
          <w:p w14:paraId="161EABA5"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8</w:t>
            </w:r>
          </w:p>
        </w:tc>
        <w:tc>
          <w:tcPr>
            <w:tcW w:w="737" w:type="dxa"/>
            <w:tcBorders>
              <w:top w:val="single" w:sz="4" w:space="0" w:color="000000"/>
              <w:left w:val="single" w:sz="4" w:space="0" w:color="000000"/>
              <w:bottom w:val="single" w:sz="4" w:space="0" w:color="000000"/>
            </w:tcBorders>
          </w:tcPr>
          <w:p w14:paraId="31AB9303"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9</w:t>
            </w:r>
          </w:p>
        </w:tc>
        <w:tc>
          <w:tcPr>
            <w:tcW w:w="828" w:type="dxa"/>
            <w:tcBorders>
              <w:top w:val="single" w:sz="4" w:space="0" w:color="000000"/>
              <w:left w:val="single" w:sz="4" w:space="0" w:color="000000"/>
              <w:bottom w:val="single" w:sz="4" w:space="0" w:color="000000"/>
              <w:right w:val="single" w:sz="4" w:space="0" w:color="000000"/>
            </w:tcBorders>
          </w:tcPr>
          <w:p w14:paraId="1E33AB2A" w14:textId="77777777" w:rsidR="003F356F" w:rsidRPr="00785153" w:rsidRDefault="003F356F" w:rsidP="003F356F">
            <w:pPr>
              <w:suppressAutoHyphens/>
              <w:spacing w:line="276" w:lineRule="auto"/>
              <w:jc w:val="center"/>
              <w:rPr>
                <w:sz w:val="26"/>
                <w:szCs w:val="26"/>
                <w:lang w:eastAsia="zh-CN"/>
              </w:rPr>
            </w:pPr>
            <w:r w:rsidRPr="00785153">
              <w:rPr>
                <w:rFonts w:eastAsia="Calibri"/>
                <w:sz w:val="26"/>
                <w:szCs w:val="26"/>
                <w:lang w:eastAsia="zh-CN"/>
              </w:rPr>
              <w:t>10</w:t>
            </w:r>
          </w:p>
        </w:tc>
      </w:tr>
      <w:tr w:rsidR="003756F4" w:rsidRPr="00785153" w14:paraId="450B0786" w14:textId="77777777" w:rsidTr="003756F4">
        <w:tc>
          <w:tcPr>
            <w:tcW w:w="9591" w:type="dxa"/>
            <w:gridSpan w:val="11"/>
            <w:tcBorders>
              <w:top w:val="single" w:sz="4" w:space="0" w:color="000000"/>
              <w:left w:val="single" w:sz="4" w:space="0" w:color="000000"/>
              <w:bottom w:val="single" w:sz="4" w:space="0" w:color="000000"/>
              <w:right w:val="single" w:sz="4" w:space="0" w:color="000000"/>
            </w:tcBorders>
            <w:vAlign w:val="center"/>
          </w:tcPr>
          <w:p w14:paraId="36A72389" w14:textId="77777777" w:rsidR="003756F4" w:rsidRPr="00785153" w:rsidRDefault="003756F4" w:rsidP="003756F4">
            <w:pPr>
              <w:suppressAutoHyphens/>
              <w:spacing w:line="360" w:lineRule="auto"/>
              <w:jc w:val="both"/>
              <w:rPr>
                <w:sz w:val="26"/>
                <w:szCs w:val="26"/>
                <w:lang w:eastAsia="zh-CN"/>
              </w:rPr>
            </w:pPr>
            <w:r w:rsidRPr="00785153">
              <w:rPr>
                <w:rFonts w:eastAsia="Calibri"/>
                <w:b/>
                <w:sz w:val="26"/>
                <w:szCs w:val="26"/>
                <w:lang w:eastAsia="zh-CN"/>
              </w:rPr>
              <w:t>I. Progress assessments</w:t>
            </w:r>
          </w:p>
        </w:tc>
      </w:tr>
      <w:tr w:rsidR="003756F4" w:rsidRPr="00785153" w14:paraId="6A00CD96" w14:textId="77777777" w:rsidTr="003756F4">
        <w:tc>
          <w:tcPr>
            <w:tcW w:w="2761" w:type="dxa"/>
            <w:tcBorders>
              <w:top w:val="single" w:sz="4" w:space="0" w:color="000000"/>
              <w:left w:val="single" w:sz="4" w:space="0" w:color="000000"/>
              <w:bottom w:val="single" w:sz="4" w:space="0" w:color="000000"/>
            </w:tcBorders>
          </w:tcPr>
          <w:p w14:paraId="532C87D4" w14:textId="77777777" w:rsidR="003756F4" w:rsidRPr="00785153" w:rsidRDefault="003756F4" w:rsidP="003756F4">
            <w:pPr>
              <w:suppressAutoHyphens/>
              <w:spacing w:line="276" w:lineRule="auto"/>
              <w:rPr>
                <w:sz w:val="26"/>
                <w:szCs w:val="26"/>
                <w:lang w:eastAsia="zh-CN"/>
              </w:rPr>
            </w:pPr>
            <w:r w:rsidRPr="00785153">
              <w:rPr>
                <w:rFonts w:eastAsia="Calibri"/>
                <w:sz w:val="26"/>
                <w:szCs w:val="26"/>
                <w:lang w:eastAsia="zh-CN"/>
              </w:rPr>
              <w:t>1</w:t>
            </w:r>
            <w:r w:rsidRPr="00785153">
              <w:rPr>
                <w:rFonts w:eastAsia="Calibri"/>
                <w:sz w:val="26"/>
                <w:szCs w:val="26"/>
                <w:lang w:val="vi-VN" w:eastAsia="zh-CN"/>
              </w:rPr>
              <w:t xml:space="preserve">. </w:t>
            </w:r>
            <w:r w:rsidRPr="00785153">
              <w:rPr>
                <w:sz w:val="26"/>
                <w:szCs w:val="26"/>
              </w:rPr>
              <w:t>Attendance</w:t>
            </w:r>
            <w:r w:rsidRPr="00785153">
              <w:rPr>
                <w:sz w:val="26"/>
                <w:szCs w:val="26"/>
                <w:lang w:val="vi-VN"/>
              </w:rPr>
              <w:t xml:space="preserve"> </w:t>
            </w:r>
            <w:r w:rsidRPr="00785153">
              <w:rPr>
                <w:sz w:val="26"/>
                <w:szCs w:val="26"/>
              </w:rPr>
              <w:t>Assessment</w:t>
            </w:r>
          </w:p>
        </w:tc>
        <w:tc>
          <w:tcPr>
            <w:tcW w:w="683" w:type="dxa"/>
            <w:tcBorders>
              <w:top w:val="single" w:sz="4" w:space="0" w:color="000000"/>
              <w:left w:val="single" w:sz="4" w:space="0" w:color="000000"/>
              <w:bottom w:val="single" w:sz="4" w:space="0" w:color="000000"/>
            </w:tcBorders>
          </w:tcPr>
          <w:p w14:paraId="6E63BC49"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683" w:type="dxa"/>
            <w:tcBorders>
              <w:top w:val="single" w:sz="4" w:space="0" w:color="000000"/>
              <w:left w:val="single" w:sz="4" w:space="0" w:color="000000"/>
              <w:bottom w:val="single" w:sz="4" w:space="0" w:color="000000"/>
            </w:tcBorders>
          </w:tcPr>
          <w:p w14:paraId="033B286C"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532" w:type="dxa"/>
            <w:tcBorders>
              <w:top w:val="single" w:sz="4" w:space="0" w:color="000000"/>
              <w:left w:val="single" w:sz="4" w:space="0" w:color="000000"/>
              <w:bottom w:val="single" w:sz="4" w:space="0" w:color="000000"/>
            </w:tcBorders>
          </w:tcPr>
          <w:p w14:paraId="0F8A59EE"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35" w:type="dxa"/>
            <w:tcBorders>
              <w:top w:val="single" w:sz="4" w:space="0" w:color="000000"/>
              <w:left w:val="single" w:sz="4" w:space="0" w:color="000000"/>
              <w:bottom w:val="single" w:sz="4" w:space="0" w:color="000000"/>
            </w:tcBorders>
          </w:tcPr>
          <w:p w14:paraId="49A8B6C3"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557" w:type="dxa"/>
            <w:tcBorders>
              <w:top w:val="single" w:sz="4" w:space="0" w:color="000000"/>
              <w:left w:val="single" w:sz="4" w:space="0" w:color="000000"/>
              <w:bottom w:val="single" w:sz="4" w:space="0" w:color="000000"/>
            </w:tcBorders>
          </w:tcPr>
          <w:p w14:paraId="68782344"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632" w:type="dxa"/>
            <w:tcBorders>
              <w:top w:val="single" w:sz="4" w:space="0" w:color="000000"/>
              <w:left w:val="single" w:sz="4" w:space="0" w:color="000000"/>
              <w:bottom w:val="single" w:sz="4" w:space="0" w:color="000000"/>
            </w:tcBorders>
          </w:tcPr>
          <w:p w14:paraId="63EDCC08"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35" w:type="dxa"/>
            <w:tcBorders>
              <w:top w:val="single" w:sz="4" w:space="0" w:color="000000"/>
              <w:left w:val="single" w:sz="4" w:space="0" w:color="000000"/>
              <w:bottom w:val="single" w:sz="4" w:space="0" w:color="000000"/>
            </w:tcBorders>
          </w:tcPr>
          <w:p w14:paraId="34B93110"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08" w:type="dxa"/>
            <w:tcBorders>
              <w:top w:val="single" w:sz="4" w:space="0" w:color="000000"/>
              <w:left w:val="single" w:sz="4" w:space="0" w:color="000000"/>
              <w:bottom w:val="single" w:sz="4" w:space="0" w:color="000000"/>
            </w:tcBorders>
          </w:tcPr>
          <w:p w14:paraId="3F9C0AB4"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37" w:type="dxa"/>
            <w:tcBorders>
              <w:top w:val="single" w:sz="4" w:space="0" w:color="000000"/>
              <w:left w:val="single" w:sz="4" w:space="0" w:color="000000"/>
              <w:bottom w:val="single" w:sz="4" w:space="0" w:color="000000"/>
            </w:tcBorders>
          </w:tcPr>
          <w:p w14:paraId="605377B3"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7D2405D6"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r w:rsidR="003756F4" w:rsidRPr="00785153" w14:paraId="2C4F0D03" w14:textId="77777777" w:rsidTr="003756F4">
        <w:trPr>
          <w:trHeight w:val="654"/>
        </w:trPr>
        <w:tc>
          <w:tcPr>
            <w:tcW w:w="2761" w:type="dxa"/>
            <w:tcBorders>
              <w:top w:val="single" w:sz="4" w:space="0" w:color="000000"/>
              <w:left w:val="single" w:sz="4" w:space="0" w:color="000000"/>
              <w:bottom w:val="single" w:sz="4" w:space="0" w:color="000000"/>
            </w:tcBorders>
          </w:tcPr>
          <w:p w14:paraId="3BDBF498" w14:textId="77777777" w:rsidR="003756F4" w:rsidRPr="00785153" w:rsidRDefault="003756F4" w:rsidP="003756F4">
            <w:pPr>
              <w:suppressAutoHyphens/>
              <w:spacing w:line="276" w:lineRule="auto"/>
              <w:rPr>
                <w:sz w:val="26"/>
                <w:szCs w:val="26"/>
                <w:lang w:eastAsia="zh-CN"/>
              </w:rPr>
            </w:pPr>
            <w:r w:rsidRPr="00785153">
              <w:rPr>
                <w:rFonts w:eastAsia="Calibri"/>
                <w:sz w:val="26"/>
                <w:szCs w:val="26"/>
                <w:lang w:eastAsia="zh-CN"/>
              </w:rPr>
              <w:t xml:space="preserve">2. </w:t>
            </w:r>
            <w:r w:rsidRPr="00785153">
              <w:rPr>
                <w:sz w:val="26"/>
                <w:szCs w:val="26"/>
              </w:rPr>
              <w:t>Assignment assessment</w:t>
            </w:r>
          </w:p>
        </w:tc>
        <w:tc>
          <w:tcPr>
            <w:tcW w:w="683" w:type="dxa"/>
            <w:tcBorders>
              <w:top w:val="single" w:sz="4" w:space="0" w:color="000000"/>
              <w:left w:val="single" w:sz="4" w:space="0" w:color="000000"/>
              <w:bottom w:val="single" w:sz="4" w:space="0" w:color="000000"/>
            </w:tcBorders>
          </w:tcPr>
          <w:p w14:paraId="004343CA"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683" w:type="dxa"/>
            <w:tcBorders>
              <w:top w:val="single" w:sz="4" w:space="0" w:color="000000"/>
              <w:left w:val="single" w:sz="4" w:space="0" w:color="000000"/>
              <w:bottom w:val="single" w:sz="4" w:space="0" w:color="000000"/>
            </w:tcBorders>
          </w:tcPr>
          <w:p w14:paraId="2F8C4452"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32" w:type="dxa"/>
            <w:tcBorders>
              <w:top w:val="single" w:sz="4" w:space="0" w:color="000000"/>
              <w:left w:val="single" w:sz="4" w:space="0" w:color="000000"/>
              <w:bottom w:val="single" w:sz="4" w:space="0" w:color="000000"/>
            </w:tcBorders>
          </w:tcPr>
          <w:p w14:paraId="3325D083"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4CBD07D5"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57" w:type="dxa"/>
            <w:tcBorders>
              <w:top w:val="single" w:sz="4" w:space="0" w:color="000000"/>
              <w:left w:val="single" w:sz="4" w:space="0" w:color="000000"/>
              <w:bottom w:val="single" w:sz="4" w:space="0" w:color="000000"/>
            </w:tcBorders>
          </w:tcPr>
          <w:p w14:paraId="0AE252D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32" w:type="dxa"/>
            <w:tcBorders>
              <w:top w:val="single" w:sz="4" w:space="0" w:color="000000"/>
              <w:left w:val="single" w:sz="4" w:space="0" w:color="000000"/>
              <w:bottom w:val="single" w:sz="4" w:space="0" w:color="000000"/>
            </w:tcBorders>
          </w:tcPr>
          <w:p w14:paraId="2790E17E"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7C275B03"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08" w:type="dxa"/>
            <w:tcBorders>
              <w:top w:val="single" w:sz="4" w:space="0" w:color="000000"/>
              <w:left w:val="single" w:sz="4" w:space="0" w:color="000000"/>
              <w:bottom w:val="single" w:sz="4" w:space="0" w:color="000000"/>
            </w:tcBorders>
          </w:tcPr>
          <w:p w14:paraId="0CDB83CB"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37" w:type="dxa"/>
            <w:tcBorders>
              <w:top w:val="single" w:sz="4" w:space="0" w:color="000000"/>
              <w:left w:val="single" w:sz="4" w:space="0" w:color="000000"/>
              <w:bottom w:val="single" w:sz="4" w:space="0" w:color="000000"/>
            </w:tcBorders>
          </w:tcPr>
          <w:p w14:paraId="5C5BC66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47D75E72"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r w:rsidR="003756F4" w:rsidRPr="00785153" w14:paraId="6B1512D0" w14:textId="77777777" w:rsidTr="003756F4">
        <w:tc>
          <w:tcPr>
            <w:tcW w:w="2761" w:type="dxa"/>
            <w:tcBorders>
              <w:top w:val="single" w:sz="4" w:space="0" w:color="000000"/>
              <w:left w:val="single" w:sz="4" w:space="0" w:color="000000"/>
              <w:bottom w:val="single" w:sz="4" w:space="0" w:color="000000"/>
            </w:tcBorders>
          </w:tcPr>
          <w:p w14:paraId="6FB2FE82" w14:textId="77777777" w:rsidR="003756F4" w:rsidRPr="00785153" w:rsidRDefault="003756F4" w:rsidP="003756F4">
            <w:pPr>
              <w:suppressAutoHyphens/>
              <w:spacing w:line="276" w:lineRule="auto"/>
              <w:rPr>
                <w:sz w:val="26"/>
                <w:szCs w:val="26"/>
                <w:lang w:eastAsia="zh-CN"/>
              </w:rPr>
            </w:pPr>
            <w:r w:rsidRPr="00785153">
              <w:rPr>
                <w:rFonts w:eastAsia="Calibri"/>
                <w:sz w:val="26"/>
                <w:szCs w:val="26"/>
                <w:lang w:eastAsia="zh-CN"/>
              </w:rPr>
              <w:t xml:space="preserve">3. </w:t>
            </w:r>
            <w:r w:rsidRPr="00785153">
              <w:rPr>
                <w:sz w:val="26"/>
                <w:szCs w:val="26"/>
              </w:rPr>
              <w:t>Presentation Assessment</w:t>
            </w:r>
          </w:p>
        </w:tc>
        <w:tc>
          <w:tcPr>
            <w:tcW w:w="683" w:type="dxa"/>
            <w:tcBorders>
              <w:top w:val="single" w:sz="4" w:space="0" w:color="000000"/>
              <w:left w:val="single" w:sz="4" w:space="0" w:color="000000"/>
              <w:bottom w:val="single" w:sz="4" w:space="0" w:color="000000"/>
            </w:tcBorders>
          </w:tcPr>
          <w:p w14:paraId="40DAB9F0"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83" w:type="dxa"/>
            <w:tcBorders>
              <w:top w:val="single" w:sz="4" w:space="0" w:color="000000"/>
              <w:left w:val="single" w:sz="4" w:space="0" w:color="000000"/>
              <w:bottom w:val="single" w:sz="4" w:space="0" w:color="000000"/>
            </w:tcBorders>
          </w:tcPr>
          <w:p w14:paraId="221BF7A4"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32" w:type="dxa"/>
            <w:tcBorders>
              <w:top w:val="single" w:sz="4" w:space="0" w:color="000000"/>
              <w:left w:val="single" w:sz="4" w:space="0" w:color="000000"/>
              <w:bottom w:val="single" w:sz="4" w:space="0" w:color="000000"/>
            </w:tcBorders>
          </w:tcPr>
          <w:p w14:paraId="25F8250C"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3BB2085D"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57" w:type="dxa"/>
            <w:tcBorders>
              <w:top w:val="single" w:sz="4" w:space="0" w:color="000000"/>
              <w:left w:val="single" w:sz="4" w:space="0" w:color="000000"/>
              <w:bottom w:val="single" w:sz="4" w:space="0" w:color="000000"/>
            </w:tcBorders>
          </w:tcPr>
          <w:p w14:paraId="37F7AACE"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632" w:type="dxa"/>
            <w:tcBorders>
              <w:top w:val="single" w:sz="4" w:space="0" w:color="000000"/>
              <w:left w:val="single" w:sz="4" w:space="0" w:color="000000"/>
              <w:bottom w:val="single" w:sz="4" w:space="0" w:color="000000"/>
            </w:tcBorders>
          </w:tcPr>
          <w:p w14:paraId="33608491"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18CA7F74" w14:textId="77777777" w:rsidR="003756F4" w:rsidRPr="00785153" w:rsidRDefault="003756F4" w:rsidP="003756F4">
            <w:pPr>
              <w:suppressAutoHyphens/>
              <w:snapToGrid w:val="0"/>
              <w:spacing w:line="276" w:lineRule="auto"/>
              <w:jc w:val="center"/>
              <w:rPr>
                <w:rFonts w:eastAsia="Calibri"/>
                <w:bCs/>
                <w:sz w:val="26"/>
                <w:szCs w:val="26"/>
                <w:lang w:eastAsia="zh-CN"/>
              </w:rPr>
            </w:pPr>
          </w:p>
        </w:tc>
        <w:tc>
          <w:tcPr>
            <w:tcW w:w="708" w:type="dxa"/>
            <w:tcBorders>
              <w:top w:val="single" w:sz="4" w:space="0" w:color="000000"/>
              <w:left w:val="single" w:sz="4" w:space="0" w:color="000000"/>
              <w:bottom w:val="single" w:sz="4" w:space="0" w:color="000000"/>
            </w:tcBorders>
          </w:tcPr>
          <w:p w14:paraId="2B883146"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7" w:type="dxa"/>
            <w:tcBorders>
              <w:top w:val="single" w:sz="4" w:space="0" w:color="000000"/>
              <w:left w:val="single" w:sz="4" w:space="0" w:color="000000"/>
              <w:bottom w:val="single" w:sz="4" w:space="0" w:color="000000"/>
            </w:tcBorders>
          </w:tcPr>
          <w:p w14:paraId="22D723BF"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32831DA5"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r w:rsidR="003756F4" w:rsidRPr="00785153" w14:paraId="4E484069" w14:textId="77777777" w:rsidTr="003756F4">
        <w:tc>
          <w:tcPr>
            <w:tcW w:w="8763" w:type="dxa"/>
            <w:gridSpan w:val="10"/>
            <w:tcBorders>
              <w:top w:val="single" w:sz="4" w:space="0" w:color="000000"/>
              <w:left w:val="single" w:sz="4" w:space="0" w:color="000000"/>
              <w:bottom w:val="single" w:sz="4" w:space="0" w:color="000000"/>
            </w:tcBorders>
          </w:tcPr>
          <w:p w14:paraId="227FA788" w14:textId="77777777" w:rsidR="003756F4" w:rsidRPr="00785153" w:rsidRDefault="00612B95" w:rsidP="003756F4">
            <w:pPr>
              <w:suppressAutoHyphens/>
              <w:spacing w:line="276" w:lineRule="auto"/>
              <w:jc w:val="both"/>
              <w:rPr>
                <w:sz w:val="26"/>
                <w:szCs w:val="26"/>
                <w:lang w:eastAsia="zh-CN"/>
              </w:rPr>
            </w:pPr>
            <w:r w:rsidRPr="00785153">
              <w:rPr>
                <w:rFonts w:eastAsia="Calibri"/>
                <w:b/>
                <w:sz w:val="26"/>
                <w:szCs w:val="26"/>
                <w:lang w:eastAsia="zh-CN"/>
              </w:rPr>
              <w:t xml:space="preserve">II. </w:t>
            </w:r>
            <w:r w:rsidRPr="00785153">
              <w:rPr>
                <w:b/>
                <w:bCs/>
                <w:sz w:val="26"/>
                <w:szCs w:val="26"/>
              </w:rPr>
              <w:t>Summative assessment</w:t>
            </w:r>
          </w:p>
        </w:tc>
        <w:tc>
          <w:tcPr>
            <w:tcW w:w="828" w:type="dxa"/>
            <w:tcBorders>
              <w:top w:val="single" w:sz="4" w:space="0" w:color="000000"/>
              <w:left w:val="single" w:sz="4" w:space="0" w:color="000000"/>
              <w:bottom w:val="single" w:sz="4" w:space="0" w:color="000000"/>
              <w:right w:val="single" w:sz="4" w:space="0" w:color="000000"/>
            </w:tcBorders>
          </w:tcPr>
          <w:p w14:paraId="164ACA86" w14:textId="77777777" w:rsidR="003756F4" w:rsidRPr="00785153" w:rsidRDefault="003756F4" w:rsidP="003756F4">
            <w:pPr>
              <w:suppressAutoHyphens/>
              <w:snapToGrid w:val="0"/>
              <w:spacing w:line="276" w:lineRule="auto"/>
              <w:jc w:val="both"/>
              <w:rPr>
                <w:rFonts w:eastAsia="Calibri"/>
                <w:b/>
                <w:bCs/>
                <w:sz w:val="26"/>
                <w:szCs w:val="26"/>
                <w:lang w:eastAsia="zh-CN"/>
              </w:rPr>
            </w:pPr>
          </w:p>
        </w:tc>
      </w:tr>
      <w:tr w:rsidR="003756F4" w:rsidRPr="00785153" w14:paraId="6245819F" w14:textId="77777777" w:rsidTr="003756F4">
        <w:tc>
          <w:tcPr>
            <w:tcW w:w="2761" w:type="dxa"/>
            <w:tcBorders>
              <w:top w:val="single" w:sz="4" w:space="0" w:color="000000"/>
              <w:left w:val="single" w:sz="4" w:space="0" w:color="000000"/>
              <w:bottom w:val="single" w:sz="4" w:space="0" w:color="000000"/>
            </w:tcBorders>
          </w:tcPr>
          <w:p w14:paraId="44DBCBCB" w14:textId="77777777" w:rsidR="003756F4" w:rsidRPr="00785153" w:rsidRDefault="003756F4" w:rsidP="00612B95">
            <w:pPr>
              <w:suppressAutoHyphens/>
              <w:spacing w:line="276" w:lineRule="auto"/>
              <w:rPr>
                <w:sz w:val="26"/>
                <w:szCs w:val="26"/>
                <w:lang w:eastAsia="zh-CN"/>
              </w:rPr>
            </w:pPr>
            <w:r w:rsidRPr="00785153">
              <w:rPr>
                <w:rFonts w:eastAsia="Calibri"/>
                <w:sz w:val="26"/>
                <w:szCs w:val="26"/>
                <w:lang w:eastAsia="zh-CN"/>
              </w:rPr>
              <w:t xml:space="preserve">4. </w:t>
            </w:r>
            <w:r w:rsidR="00612B95" w:rsidRPr="00785153">
              <w:rPr>
                <w:sz w:val="26"/>
                <w:szCs w:val="26"/>
              </w:rPr>
              <w:t>Written examination</w:t>
            </w:r>
          </w:p>
        </w:tc>
        <w:tc>
          <w:tcPr>
            <w:tcW w:w="683" w:type="dxa"/>
            <w:tcBorders>
              <w:top w:val="single" w:sz="4" w:space="0" w:color="000000"/>
              <w:left w:val="single" w:sz="4" w:space="0" w:color="000000"/>
              <w:bottom w:val="single" w:sz="4" w:space="0" w:color="000000"/>
            </w:tcBorders>
          </w:tcPr>
          <w:p w14:paraId="3F2607CF"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83" w:type="dxa"/>
            <w:tcBorders>
              <w:top w:val="single" w:sz="4" w:space="0" w:color="000000"/>
              <w:left w:val="single" w:sz="4" w:space="0" w:color="000000"/>
              <w:bottom w:val="single" w:sz="4" w:space="0" w:color="000000"/>
            </w:tcBorders>
          </w:tcPr>
          <w:p w14:paraId="31065A9B"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32" w:type="dxa"/>
            <w:tcBorders>
              <w:top w:val="single" w:sz="4" w:space="0" w:color="000000"/>
              <w:left w:val="single" w:sz="4" w:space="0" w:color="000000"/>
              <w:bottom w:val="single" w:sz="4" w:space="0" w:color="000000"/>
            </w:tcBorders>
          </w:tcPr>
          <w:p w14:paraId="5BCEADF2"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22F3FB40"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57" w:type="dxa"/>
            <w:tcBorders>
              <w:top w:val="single" w:sz="4" w:space="0" w:color="000000"/>
              <w:left w:val="single" w:sz="4" w:space="0" w:color="000000"/>
              <w:bottom w:val="single" w:sz="4" w:space="0" w:color="000000"/>
            </w:tcBorders>
          </w:tcPr>
          <w:p w14:paraId="04FA940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32" w:type="dxa"/>
            <w:tcBorders>
              <w:top w:val="single" w:sz="4" w:space="0" w:color="000000"/>
              <w:left w:val="single" w:sz="4" w:space="0" w:color="000000"/>
              <w:bottom w:val="single" w:sz="4" w:space="0" w:color="000000"/>
            </w:tcBorders>
          </w:tcPr>
          <w:p w14:paraId="1C0D98DA"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50ADA189"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08" w:type="dxa"/>
            <w:tcBorders>
              <w:top w:val="single" w:sz="4" w:space="0" w:color="000000"/>
              <w:left w:val="single" w:sz="4" w:space="0" w:color="000000"/>
              <w:bottom w:val="single" w:sz="4" w:space="0" w:color="000000"/>
            </w:tcBorders>
          </w:tcPr>
          <w:p w14:paraId="301AE36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7" w:type="dxa"/>
            <w:tcBorders>
              <w:top w:val="single" w:sz="4" w:space="0" w:color="000000"/>
              <w:left w:val="single" w:sz="4" w:space="0" w:color="000000"/>
              <w:bottom w:val="single" w:sz="4" w:space="0" w:color="000000"/>
            </w:tcBorders>
          </w:tcPr>
          <w:p w14:paraId="1292D012"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2544FA5D"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r w:rsidR="003756F4" w:rsidRPr="00785153" w14:paraId="174E3279" w14:textId="77777777" w:rsidTr="003756F4">
        <w:tc>
          <w:tcPr>
            <w:tcW w:w="2761" w:type="dxa"/>
            <w:tcBorders>
              <w:top w:val="single" w:sz="4" w:space="0" w:color="000000"/>
              <w:left w:val="single" w:sz="4" w:space="0" w:color="000000"/>
              <w:bottom w:val="single" w:sz="4" w:space="0" w:color="000000"/>
            </w:tcBorders>
          </w:tcPr>
          <w:p w14:paraId="1F8AA7AD" w14:textId="77777777" w:rsidR="003756F4" w:rsidRPr="00785153" w:rsidRDefault="003756F4" w:rsidP="00612B95">
            <w:pPr>
              <w:suppressAutoHyphens/>
              <w:spacing w:line="276" w:lineRule="auto"/>
              <w:rPr>
                <w:sz w:val="26"/>
                <w:szCs w:val="26"/>
                <w:lang w:eastAsia="zh-CN"/>
              </w:rPr>
            </w:pPr>
            <w:r w:rsidRPr="00785153">
              <w:rPr>
                <w:rFonts w:eastAsia="Calibri"/>
                <w:sz w:val="26"/>
                <w:szCs w:val="26"/>
                <w:lang w:eastAsia="zh-CN"/>
              </w:rPr>
              <w:t>5.</w:t>
            </w:r>
            <w:r w:rsidR="00612B95" w:rsidRPr="00785153">
              <w:rPr>
                <w:rFonts w:eastAsia="Calibri"/>
                <w:sz w:val="26"/>
                <w:szCs w:val="26"/>
                <w:lang w:val="vi-VN" w:eastAsia="zh-CN"/>
              </w:rPr>
              <w:t xml:space="preserve"> </w:t>
            </w:r>
            <w:r w:rsidR="00612B95" w:rsidRPr="00785153">
              <w:rPr>
                <w:sz w:val="26"/>
                <w:szCs w:val="26"/>
              </w:rPr>
              <w:t>Defense and Oral Examination</w:t>
            </w:r>
          </w:p>
        </w:tc>
        <w:tc>
          <w:tcPr>
            <w:tcW w:w="683" w:type="dxa"/>
            <w:tcBorders>
              <w:top w:val="single" w:sz="4" w:space="0" w:color="000000"/>
              <w:left w:val="single" w:sz="4" w:space="0" w:color="000000"/>
              <w:bottom w:val="single" w:sz="4" w:space="0" w:color="000000"/>
            </w:tcBorders>
          </w:tcPr>
          <w:p w14:paraId="254F5571"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83" w:type="dxa"/>
            <w:tcBorders>
              <w:top w:val="single" w:sz="4" w:space="0" w:color="000000"/>
              <w:left w:val="single" w:sz="4" w:space="0" w:color="000000"/>
              <w:bottom w:val="single" w:sz="4" w:space="0" w:color="000000"/>
            </w:tcBorders>
          </w:tcPr>
          <w:p w14:paraId="6F8D8F5D"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32" w:type="dxa"/>
            <w:tcBorders>
              <w:top w:val="single" w:sz="4" w:space="0" w:color="000000"/>
              <w:left w:val="single" w:sz="4" w:space="0" w:color="000000"/>
              <w:bottom w:val="single" w:sz="4" w:space="0" w:color="000000"/>
            </w:tcBorders>
          </w:tcPr>
          <w:p w14:paraId="24C1CF49"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3A39D79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57" w:type="dxa"/>
            <w:tcBorders>
              <w:top w:val="single" w:sz="4" w:space="0" w:color="000000"/>
              <w:left w:val="single" w:sz="4" w:space="0" w:color="000000"/>
              <w:bottom w:val="single" w:sz="4" w:space="0" w:color="000000"/>
            </w:tcBorders>
          </w:tcPr>
          <w:p w14:paraId="5810C546"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32" w:type="dxa"/>
            <w:tcBorders>
              <w:top w:val="single" w:sz="4" w:space="0" w:color="000000"/>
              <w:left w:val="single" w:sz="4" w:space="0" w:color="000000"/>
              <w:bottom w:val="single" w:sz="4" w:space="0" w:color="000000"/>
            </w:tcBorders>
          </w:tcPr>
          <w:p w14:paraId="166CED38"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6BD52833"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08" w:type="dxa"/>
            <w:tcBorders>
              <w:top w:val="single" w:sz="4" w:space="0" w:color="000000"/>
              <w:left w:val="single" w:sz="4" w:space="0" w:color="000000"/>
              <w:bottom w:val="single" w:sz="4" w:space="0" w:color="000000"/>
            </w:tcBorders>
          </w:tcPr>
          <w:p w14:paraId="6B7428D5"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7" w:type="dxa"/>
            <w:tcBorders>
              <w:top w:val="single" w:sz="4" w:space="0" w:color="000000"/>
              <w:left w:val="single" w:sz="4" w:space="0" w:color="000000"/>
              <w:bottom w:val="single" w:sz="4" w:space="0" w:color="000000"/>
            </w:tcBorders>
          </w:tcPr>
          <w:p w14:paraId="624F5A67"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194C1855"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r w:rsidR="003756F4" w:rsidRPr="00785153" w14:paraId="10CC256A" w14:textId="77777777" w:rsidTr="003756F4">
        <w:trPr>
          <w:trHeight w:val="507"/>
        </w:trPr>
        <w:tc>
          <w:tcPr>
            <w:tcW w:w="2761" w:type="dxa"/>
            <w:tcBorders>
              <w:top w:val="single" w:sz="4" w:space="0" w:color="000000"/>
              <w:left w:val="single" w:sz="4" w:space="0" w:color="000000"/>
              <w:bottom w:val="single" w:sz="4" w:space="0" w:color="000000"/>
            </w:tcBorders>
          </w:tcPr>
          <w:p w14:paraId="2DF30B46" w14:textId="77777777" w:rsidR="003756F4" w:rsidRPr="00785153" w:rsidRDefault="003756F4" w:rsidP="00612B95">
            <w:pPr>
              <w:suppressAutoHyphens/>
              <w:spacing w:line="276" w:lineRule="auto"/>
              <w:rPr>
                <w:sz w:val="26"/>
                <w:szCs w:val="26"/>
                <w:lang w:eastAsia="zh-CN"/>
              </w:rPr>
            </w:pPr>
            <w:r w:rsidRPr="00785153">
              <w:rPr>
                <w:rFonts w:eastAsia="Calibri"/>
                <w:sz w:val="26"/>
                <w:szCs w:val="26"/>
                <w:lang w:eastAsia="zh-CN"/>
              </w:rPr>
              <w:t xml:space="preserve">6. </w:t>
            </w:r>
            <w:r w:rsidR="00612B95" w:rsidRPr="00785153">
              <w:rPr>
                <w:rFonts w:eastAsia="Calibri"/>
                <w:sz w:val="26"/>
                <w:szCs w:val="26"/>
                <w:lang w:eastAsia="zh-CN"/>
              </w:rPr>
              <w:t>Report</w:t>
            </w:r>
          </w:p>
        </w:tc>
        <w:tc>
          <w:tcPr>
            <w:tcW w:w="683" w:type="dxa"/>
            <w:tcBorders>
              <w:top w:val="single" w:sz="4" w:space="0" w:color="000000"/>
              <w:left w:val="single" w:sz="4" w:space="0" w:color="000000"/>
              <w:bottom w:val="single" w:sz="4" w:space="0" w:color="000000"/>
            </w:tcBorders>
          </w:tcPr>
          <w:p w14:paraId="60044290"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83" w:type="dxa"/>
            <w:tcBorders>
              <w:top w:val="single" w:sz="4" w:space="0" w:color="000000"/>
              <w:left w:val="single" w:sz="4" w:space="0" w:color="000000"/>
              <w:bottom w:val="single" w:sz="4" w:space="0" w:color="000000"/>
            </w:tcBorders>
          </w:tcPr>
          <w:p w14:paraId="1E7A68C1"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32" w:type="dxa"/>
            <w:tcBorders>
              <w:top w:val="single" w:sz="4" w:space="0" w:color="000000"/>
              <w:left w:val="single" w:sz="4" w:space="0" w:color="000000"/>
              <w:bottom w:val="single" w:sz="4" w:space="0" w:color="000000"/>
            </w:tcBorders>
          </w:tcPr>
          <w:p w14:paraId="591170CE"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0D216DA0"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557" w:type="dxa"/>
            <w:tcBorders>
              <w:top w:val="single" w:sz="4" w:space="0" w:color="000000"/>
              <w:left w:val="single" w:sz="4" w:space="0" w:color="000000"/>
              <w:bottom w:val="single" w:sz="4" w:space="0" w:color="000000"/>
            </w:tcBorders>
          </w:tcPr>
          <w:p w14:paraId="56773DFC"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632" w:type="dxa"/>
            <w:tcBorders>
              <w:top w:val="single" w:sz="4" w:space="0" w:color="000000"/>
              <w:left w:val="single" w:sz="4" w:space="0" w:color="000000"/>
              <w:bottom w:val="single" w:sz="4" w:space="0" w:color="000000"/>
            </w:tcBorders>
          </w:tcPr>
          <w:p w14:paraId="3791C27E"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5" w:type="dxa"/>
            <w:tcBorders>
              <w:top w:val="single" w:sz="4" w:space="0" w:color="000000"/>
              <w:left w:val="single" w:sz="4" w:space="0" w:color="000000"/>
              <w:bottom w:val="single" w:sz="4" w:space="0" w:color="000000"/>
            </w:tcBorders>
          </w:tcPr>
          <w:p w14:paraId="6DDF1C5C"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08" w:type="dxa"/>
            <w:tcBorders>
              <w:top w:val="single" w:sz="4" w:space="0" w:color="000000"/>
              <w:left w:val="single" w:sz="4" w:space="0" w:color="000000"/>
              <w:bottom w:val="single" w:sz="4" w:space="0" w:color="000000"/>
            </w:tcBorders>
          </w:tcPr>
          <w:p w14:paraId="234FE54B"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737" w:type="dxa"/>
            <w:tcBorders>
              <w:top w:val="single" w:sz="4" w:space="0" w:color="000000"/>
              <w:left w:val="single" w:sz="4" w:space="0" w:color="000000"/>
              <w:bottom w:val="single" w:sz="4" w:space="0" w:color="000000"/>
            </w:tcBorders>
          </w:tcPr>
          <w:p w14:paraId="4B1C2911"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c>
          <w:tcPr>
            <w:tcW w:w="828" w:type="dxa"/>
            <w:tcBorders>
              <w:top w:val="single" w:sz="4" w:space="0" w:color="000000"/>
              <w:left w:val="single" w:sz="4" w:space="0" w:color="000000"/>
              <w:bottom w:val="single" w:sz="4" w:space="0" w:color="000000"/>
              <w:right w:val="single" w:sz="4" w:space="0" w:color="000000"/>
            </w:tcBorders>
          </w:tcPr>
          <w:p w14:paraId="12603B35" w14:textId="77777777" w:rsidR="003756F4" w:rsidRPr="00785153" w:rsidRDefault="003756F4" w:rsidP="003756F4">
            <w:pPr>
              <w:suppressAutoHyphens/>
              <w:spacing w:line="276" w:lineRule="auto"/>
              <w:jc w:val="center"/>
              <w:rPr>
                <w:sz w:val="26"/>
                <w:szCs w:val="26"/>
                <w:lang w:eastAsia="zh-CN"/>
              </w:rPr>
            </w:pPr>
            <w:r w:rsidRPr="00785153">
              <w:rPr>
                <w:rFonts w:eastAsia="Calibri"/>
                <w:bCs/>
                <w:sz w:val="26"/>
                <w:szCs w:val="26"/>
                <w:lang w:eastAsia="zh-CN"/>
              </w:rPr>
              <w:t>x</w:t>
            </w:r>
          </w:p>
        </w:tc>
      </w:tr>
    </w:tbl>
    <w:p w14:paraId="02C42017" w14:textId="77777777" w:rsidR="003F356F" w:rsidRPr="00785153" w:rsidRDefault="00612B95" w:rsidP="00612B95">
      <w:pPr>
        <w:pBdr>
          <w:top w:val="nil"/>
          <w:left w:val="nil"/>
          <w:bottom w:val="nil"/>
          <w:right w:val="nil"/>
          <w:between w:val="nil"/>
        </w:pBdr>
        <w:spacing w:line="360" w:lineRule="auto"/>
        <w:jc w:val="both"/>
        <w:rPr>
          <w:sz w:val="26"/>
          <w:szCs w:val="26"/>
        </w:rPr>
      </w:pPr>
      <w:r w:rsidRPr="00785153">
        <w:rPr>
          <w:b/>
          <w:bCs/>
          <w:sz w:val="26"/>
          <w:szCs w:val="26"/>
          <w:lang w:eastAsia="zh-CN"/>
        </w:rPr>
        <w:lastRenderedPageBreak/>
        <w:t xml:space="preserve">9. </w:t>
      </w:r>
      <w:r w:rsidRPr="00785153">
        <w:rPr>
          <w:b/>
          <w:sz w:val="26"/>
          <w:szCs w:val="26"/>
        </w:rPr>
        <w:t>PROGRAM CONTENT</w:t>
      </w:r>
    </w:p>
    <w:tbl>
      <w:tblPr>
        <w:tblW w:w="5087" w:type="pct"/>
        <w:tblInd w:w="-176" w:type="dxa"/>
        <w:tblLayout w:type="fixed"/>
        <w:tblLook w:val="0000" w:firstRow="0" w:lastRow="0" w:firstColumn="0" w:lastColumn="0" w:noHBand="0" w:noVBand="0"/>
      </w:tblPr>
      <w:tblGrid>
        <w:gridCol w:w="569"/>
        <w:gridCol w:w="1017"/>
        <w:gridCol w:w="789"/>
        <w:gridCol w:w="1864"/>
        <w:gridCol w:w="640"/>
        <w:gridCol w:w="611"/>
        <w:gridCol w:w="750"/>
        <w:gridCol w:w="602"/>
        <w:gridCol w:w="814"/>
        <w:gridCol w:w="1449"/>
        <w:gridCol w:w="633"/>
      </w:tblGrid>
      <w:tr w:rsidR="00612B95" w:rsidRPr="00785153" w14:paraId="7A504EEB" w14:textId="77777777" w:rsidTr="00612B95">
        <w:trPr>
          <w:trHeight w:val="765"/>
        </w:trPr>
        <w:tc>
          <w:tcPr>
            <w:tcW w:w="569" w:type="dxa"/>
            <w:vMerge w:val="restart"/>
            <w:tcBorders>
              <w:top w:val="single" w:sz="4" w:space="0" w:color="000000"/>
              <w:left w:val="single" w:sz="4" w:space="0" w:color="000000"/>
              <w:bottom w:val="single" w:sz="4" w:space="0" w:color="000000"/>
            </w:tcBorders>
            <w:vAlign w:val="center"/>
          </w:tcPr>
          <w:p w14:paraId="390FB7E5" w14:textId="77777777" w:rsidR="00612B95" w:rsidRPr="00785153" w:rsidRDefault="00612B95" w:rsidP="00612B95">
            <w:pPr>
              <w:suppressAutoHyphens/>
              <w:rPr>
                <w:sz w:val="26"/>
                <w:szCs w:val="26"/>
                <w:lang w:eastAsia="zh-CN"/>
              </w:rPr>
            </w:pPr>
            <w:r w:rsidRPr="00785153">
              <w:rPr>
                <w:b/>
                <w:bCs/>
                <w:sz w:val="26"/>
                <w:szCs w:val="26"/>
                <w:lang w:eastAsia="zh-CN"/>
              </w:rPr>
              <w:t>No</w:t>
            </w:r>
          </w:p>
        </w:tc>
        <w:tc>
          <w:tcPr>
            <w:tcW w:w="1806" w:type="dxa"/>
            <w:gridSpan w:val="2"/>
            <w:tcBorders>
              <w:top w:val="single" w:sz="4" w:space="0" w:color="000000"/>
              <w:left w:val="single" w:sz="4" w:space="0" w:color="000000"/>
              <w:bottom w:val="single" w:sz="4" w:space="0" w:color="000000"/>
            </w:tcBorders>
            <w:vAlign w:val="center"/>
          </w:tcPr>
          <w:p w14:paraId="2B0EA61C" w14:textId="77777777" w:rsidR="00612B95" w:rsidRPr="00785153" w:rsidRDefault="00612B95" w:rsidP="00612B95">
            <w:pPr>
              <w:suppressAutoHyphens/>
              <w:spacing w:line="276" w:lineRule="auto"/>
              <w:jc w:val="center"/>
              <w:rPr>
                <w:sz w:val="26"/>
                <w:szCs w:val="26"/>
                <w:lang w:eastAsia="zh-CN"/>
              </w:rPr>
            </w:pPr>
            <w:r w:rsidRPr="00785153">
              <w:rPr>
                <w:b/>
                <w:sz w:val="26"/>
                <w:szCs w:val="26"/>
              </w:rPr>
              <w:t>Course Code</w:t>
            </w:r>
          </w:p>
        </w:tc>
        <w:tc>
          <w:tcPr>
            <w:tcW w:w="1864" w:type="dxa"/>
            <w:vMerge w:val="restart"/>
            <w:tcBorders>
              <w:top w:val="single" w:sz="4" w:space="0" w:color="000000"/>
              <w:left w:val="single" w:sz="4" w:space="0" w:color="000000"/>
              <w:bottom w:val="single" w:sz="4" w:space="0" w:color="000000"/>
            </w:tcBorders>
            <w:vAlign w:val="center"/>
          </w:tcPr>
          <w:p w14:paraId="6C074973" w14:textId="77777777" w:rsidR="00612B95" w:rsidRPr="00785153" w:rsidRDefault="00612B95" w:rsidP="00612B95">
            <w:pPr>
              <w:suppressAutoHyphens/>
              <w:jc w:val="center"/>
              <w:rPr>
                <w:b/>
                <w:sz w:val="26"/>
                <w:szCs w:val="26"/>
                <w:lang w:eastAsia="zh-CN"/>
              </w:rPr>
            </w:pPr>
            <w:r w:rsidRPr="00785153">
              <w:rPr>
                <w:b/>
                <w:sz w:val="26"/>
                <w:szCs w:val="26"/>
                <w:lang w:eastAsia="zh-CN"/>
              </w:rPr>
              <w:t>Course name</w:t>
            </w:r>
          </w:p>
        </w:tc>
        <w:tc>
          <w:tcPr>
            <w:tcW w:w="640" w:type="dxa"/>
            <w:vMerge w:val="restart"/>
            <w:tcBorders>
              <w:top w:val="single" w:sz="4" w:space="0" w:color="000000"/>
              <w:left w:val="single" w:sz="4" w:space="0" w:color="000000"/>
              <w:bottom w:val="single" w:sz="4" w:space="0" w:color="000000"/>
            </w:tcBorders>
            <w:vAlign w:val="center"/>
          </w:tcPr>
          <w:p w14:paraId="6E99B357" w14:textId="77777777" w:rsidR="00612B95" w:rsidRPr="00785153" w:rsidRDefault="00612B95" w:rsidP="00612B95">
            <w:pPr>
              <w:suppressAutoHyphens/>
              <w:jc w:val="center"/>
              <w:rPr>
                <w:b/>
                <w:sz w:val="26"/>
                <w:szCs w:val="26"/>
                <w:lang w:eastAsia="zh-CN"/>
              </w:rPr>
            </w:pPr>
            <w:r w:rsidRPr="00785153">
              <w:rPr>
                <w:b/>
                <w:sz w:val="26"/>
                <w:szCs w:val="26"/>
              </w:rPr>
              <w:t>Semester</w:t>
            </w:r>
          </w:p>
        </w:tc>
        <w:tc>
          <w:tcPr>
            <w:tcW w:w="1963" w:type="dxa"/>
            <w:gridSpan w:val="3"/>
            <w:tcBorders>
              <w:top w:val="single" w:sz="4" w:space="0" w:color="000000"/>
              <w:left w:val="single" w:sz="4" w:space="0" w:color="000000"/>
              <w:bottom w:val="single" w:sz="4" w:space="0" w:color="000000"/>
            </w:tcBorders>
            <w:vAlign w:val="center"/>
          </w:tcPr>
          <w:p w14:paraId="19820678" w14:textId="77777777" w:rsidR="00612B95" w:rsidRPr="00785153" w:rsidRDefault="00612B95" w:rsidP="00612B95">
            <w:pPr>
              <w:suppressAutoHyphens/>
              <w:jc w:val="center"/>
              <w:rPr>
                <w:b/>
                <w:sz w:val="26"/>
                <w:szCs w:val="26"/>
                <w:lang w:eastAsia="zh-CN"/>
              </w:rPr>
            </w:pPr>
            <w:r w:rsidRPr="00785153">
              <w:rPr>
                <w:b/>
                <w:sz w:val="26"/>
                <w:szCs w:val="26"/>
                <w:lang w:eastAsia="zh-CN"/>
              </w:rPr>
              <w:t>No. of credits</w:t>
            </w:r>
          </w:p>
        </w:tc>
        <w:tc>
          <w:tcPr>
            <w:tcW w:w="814" w:type="dxa"/>
            <w:tcBorders>
              <w:top w:val="single" w:sz="4" w:space="0" w:color="000000"/>
              <w:left w:val="single" w:sz="4" w:space="0" w:color="000000"/>
              <w:bottom w:val="single" w:sz="4" w:space="0" w:color="000000"/>
            </w:tcBorders>
            <w:vAlign w:val="center"/>
          </w:tcPr>
          <w:p w14:paraId="2C3EF8CB" w14:textId="77777777" w:rsidR="00612B95" w:rsidRPr="00785153" w:rsidRDefault="00612B95" w:rsidP="00612B95">
            <w:pPr>
              <w:jc w:val="center"/>
              <w:rPr>
                <w:b/>
                <w:sz w:val="26"/>
                <w:szCs w:val="26"/>
              </w:rPr>
            </w:pPr>
            <w:r w:rsidRPr="00785153">
              <w:rPr>
                <w:b/>
                <w:sz w:val="26"/>
                <w:szCs w:val="26"/>
              </w:rPr>
              <w:t>Prerequisite Course Code</w:t>
            </w:r>
          </w:p>
          <w:p w14:paraId="06DB5D5D" w14:textId="77777777" w:rsidR="00612B95" w:rsidRPr="00785153" w:rsidRDefault="00612B95" w:rsidP="00612B95">
            <w:pPr>
              <w:suppressAutoHyphens/>
              <w:spacing w:line="276" w:lineRule="auto"/>
              <w:jc w:val="center"/>
              <w:rPr>
                <w:sz w:val="26"/>
                <w:szCs w:val="26"/>
                <w:lang w:eastAsia="zh-CN"/>
              </w:rPr>
            </w:pPr>
          </w:p>
        </w:tc>
        <w:tc>
          <w:tcPr>
            <w:tcW w:w="1449" w:type="dxa"/>
            <w:tcBorders>
              <w:top w:val="single" w:sz="4" w:space="0" w:color="000000"/>
              <w:left w:val="single" w:sz="4" w:space="0" w:color="000000"/>
              <w:bottom w:val="single" w:sz="4" w:space="0" w:color="000000"/>
            </w:tcBorders>
            <w:vAlign w:val="center"/>
          </w:tcPr>
          <w:p w14:paraId="2899758E" w14:textId="77777777" w:rsidR="00612B95" w:rsidRPr="00785153" w:rsidRDefault="00612B95" w:rsidP="00612B95">
            <w:pPr>
              <w:suppressAutoHyphens/>
              <w:jc w:val="center"/>
              <w:rPr>
                <w:b/>
                <w:sz w:val="26"/>
                <w:szCs w:val="26"/>
                <w:lang w:eastAsia="zh-CN"/>
              </w:rPr>
            </w:pPr>
            <w:r w:rsidRPr="00785153">
              <w:rPr>
                <w:b/>
                <w:sz w:val="26"/>
                <w:szCs w:val="26"/>
              </w:rPr>
              <w:t>Managing Faculty</w:t>
            </w:r>
          </w:p>
        </w:tc>
        <w:tc>
          <w:tcPr>
            <w:tcW w:w="633" w:type="dxa"/>
            <w:tcBorders>
              <w:top w:val="single" w:sz="4" w:space="0" w:color="000000"/>
              <w:left w:val="single" w:sz="4" w:space="0" w:color="000000"/>
              <w:bottom w:val="single" w:sz="4" w:space="0" w:color="000000"/>
              <w:right w:val="single" w:sz="4" w:space="0" w:color="000000"/>
            </w:tcBorders>
            <w:vAlign w:val="center"/>
          </w:tcPr>
          <w:p w14:paraId="223F87FA" w14:textId="77777777" w:rsidR="00612B95" w:rsidRPr="00785153" w:rsidRDefault="00612B95" w:rsidP="00612B95">
            <w:pPr>
              <w:suppressAutoHyphens/>
              <w:spacing w:line="276" w:lineRule="auto"/>
              <w:jc w:val="center"/>
              <w:rPr>
                <w:sz w:val="26"/>
                <w:szCs w:val="26"/>
                <w:lang w:eastAsia="zh-CN"/>
              </w:rPr>
            </w:pPr>
            <w:r w:rsidRPr="00785153">
              <w:rPr>
                <w:b/>
                <w:sz w:val="26"/>
                <w:szCs w:val="26"/>
                <w:lang w:eastAsia="zh-CN"/>
              </w:rPr>
              <w:t>Note</w:t>
            </w:r>
          </w:p>
        </w:tc>
      </w:tr>
      <w:tr w:rsidR="00612B95" w:rsidRPr="00785153" w14:paraId="6247C23E" w14:textId="77777777" w:rsidTr="00612B95">
        <w:trPr>
          <w:trHeight w:val="510"/>
        </w:trPr>
        <w:tc>
          <w:tcPr>
            <w:tcW w:w="569" w:type="dxa"/>
            <w:vMerge/>
            <w:tcBorders>
              <w:top w:val="single" w:sz="4" w:space="0" w:color="000000"/>
              <w:left w:val="single" w:sz="4" w:space="0" w:color="000000"/>
              <w:bottom w:val="single" w:sz="4" w:space="0" w:color="000000"/>
            </w:tcBorders>
            <w:vAlign w:val="center"/>
          </w:tcPr>
          <w:p w14:paraId="75F08A0C" w14:textId="77777777" w:rsidR="00612B95" w:rsidRPr="00785153" w:rsidRDefault="00612B95" w:rsidP="00612B95">
            <w:pPr>
              <w:suppressAutoHyphens/>
              <w:snapToGrid w:val="0"/>
              <w:spacing w:line="276" w:lineRule="auto"/>
              <w:rPr>
                <w:b/>
                <w:bCs/>
                <w:sz w:val="26"/>
                <w:szCs w:val="26"/>
                <w:lang w:eastAsia="zh-CN"/>
              </w:rPr>
            </w:pPr>
          </w:p>
        </w:tc>
        <w:tc>
          <w:tcPr>
            <w:tcW w:w="1017" w:type="dxa"/>
            <w:tcBorders>
              <w:left w:val="single" w:sz="4" w:space="0" w:color="000000"/>
              <w:bottom w:val="single" w:sz="4" w:space="0" w:color="000000"/>
            </w:tcBorders>
            <w:vAlign w:val="center"/>
          </w:tcPr>
          <w:p w14:paraId="27ECF828" w14:textId="77777777" w:rsidR="00612B95" w:rsidRPr="00785153" w:rsidRDefault="00612B95" w:rsidP="00612B95">
            <w:pPr>
              <w:suppressAutoHyphens/>
              <w:spacing w:line="360" w:lineRule="auto"/>
              <w:jc w:val="center"/>
              <w:rPr>
                <w:b/>
                <w:bCs/>
                <w:sz w:val="26"/>
                <w:szCs w:val="26"/>
                <w:lang w:eastAsia="zh-CN"/>
              </w:rPr>
            </w:pPr>
            <w:r w:rsidRPr="00785153">
              <w:rPr>
                <w:b/>
                <w:bCs/>
                <w:sz w:val="26"/>
                <w:szCs w:val="26"/>
                <w:lang w:eastAsia="zh-CN"/>
              </w:rPr>
              <w:t>Letter</w:t>
            </w:r>
          </w:p>
          <w:p w14:paraId="48F8CB81" w14:textId="77777777" w:rsidR="00612B95" w:rsidRPr="00785153" w:rsidRDefault="00612B95" w:rsidP="00612B95">
            <w:pPr>
              <w:suppressAutoHyphens/>
              <w:spacing w:line="360" w:lineRule="auto"/>
              <w:jc w:val="center"/>
              <w:rPr>
                <w:b/>
                <w:bCs/>
                <w:sz w:val="26"/>
                <w:szCs w:val="26"/>
                <w:lang w:eastAsia="zh-CN"/>
              </w:rPr>
            </w:pPr>
          </w:p>
          <w:p w14:paraId="0BA3FDD1" w14:textId="77777777" w:rsidR="00612B95" w:rsidRPr="00785153" w:rsidRDefault="00612B95" w:rsidP="00612B95">
            <w:pPr>
              <w:suppressAutoHyphens/>
              <w:spacing w:line="360" w:lineRule="auto"/>
              <w:jc w:val="center"/>
              <w:rPr>
                <w:sz w:val="26"/>
                <w:szCs w:val="26"/>
                <w:lang w:eastAsia="zh-CN"/>
              </w:rPr>
            </w:pPr>
          </w:p>
        </w:tc>
        <w:tc>
          <w:tcPr>
            <w:tcW w:w="789" w:type="dxa"/>
            <w:tcBorders>
              <w:left w:val="single" w:sz="4" w:space="0" w:color="000000"/>
              <w:bottom w:val="single" w:sz="4" w:space="0" w:color="000000"/>
            </w:tcBorders>
            <w:vAlign w:val="center"/>
          </w:tcPr>
          <w:p w14:paraId="2D4CE842" w14:textId="77777777" w:rsidR="00612B95" w:rsidRPr="00785153" w:rsidRDefault="00612B95" w:rsidP="00612B95">
            <w:pPr>
              <w:suppressAutoHyphens/>
              <w:spacing w:line="360" w:lineRule="auto"/>
              <w:jc w:val="center"/>
              <w:rPr>
                <w:sz w:val="26"/>
                <w:szCs w:val="26"/>
                <w:lang w:eastAsia="zh-CN"/>
              </w:rPr>
            </w:pPr>
            <w:r w:rsidRPr="00785153">
              <w:rPr>
                <w:b/>
                <w:bCs/>
                <w:sz w:val="26"/>
                <w:szCs w:val="26"/>
                <w:lang w:eastAsia="zh-CN"/>
              </w:rPr>
              <w:t>Number</w:t>
            </w:r>
          </w:p>
        </w:tc>
        <w:tc>
          <w:tcPr>
            <w:tcW w:w="1864" w:type="dxa"/>
            <w:vMerge/>
            <w:tcBorders>
              <w:top w:val="single" w:sz="4" w:space="0" w:color="000000"/>
              <w:left w:val="single" w:sz="4" w:space="0" w:color="000000"/>
              <w:bottom w:val="single" w:sz="4" w:space="0" w:color="000000"/>
            </w:tcBorders>
            <w:vAlign w:val="center"/>
          </w:tcPr>
          <w:p w14:paraId="7A7701B1" w14:textId="77777777" w:rsidR="00612B95" w:rsidRPr="00785153" w:rsidRDefault="00612B95" w:rsidP="00612B95">
            <w:pPr>
              <w:suppressAutoHyphens/>
              <w:snapToGrid w:val="0"/>
              <w:spacing w:line="276" w:lineRule="auto"/>
              <w:rPr>
                <w:b/>
                <w:bCs/>
                <w:sz w:val="26"/>
                <w:szCs w:val="26"/>
                <w:lang w:eastAsia="zh-CN"/>
              </w:rPr>
            </w:pPr>
          </w:p>
        </w:tc>
        <w:tc>
          <w:tcPr>
            <w:tcW w:w="640" w:type="dxa"/>
            <w:vMerge/>
            <w:tcBorders>
              <w:top w:val="single" w:sz="4" w:space="0" w:color="000000"/>
              <w:left w:val="single" w:sz="4" w:space="0" w:color="000000"/>
              <w:bottom w:val="single" w:sz="4" w:space="0" w:color="000000"/>
            </w:tcBorders>
            <w:vAlign w:val="center"/>
          </w:tcPr>
          <w:p w14:paraId="4288DBB6" w14:textId="77777777" w:rsidR="00612B95" w:rsidRPr="00785153" w:rsidRDefault="00612B95" w:rsidP="00612B95">
            <w:pPr>
              <w:suppressAutoHyphens/>
              <w:snapToGrid w:val="0"/>
              <w:spacing w:line="276" w:lineRule="auto"/>
              <w:rPr>
                <w:b/>
                <w:bCs/>
                <w:sz w:val="26"/>
                <w:szCs w:val="26"/>
                <w:lang w:eastAsia="zh-CN"/>
              </w:rPr>
            </w:pPr>
          </w:p>
        </w:tc>
        <w:tc>
          <w:tcPr>
            <w:tcW w:w="611" w:type="dxa"/>
            <w:tcBorders>
              <w:left w:val="single" w:sz="4" w:space="0" w:color="000000"/>
              <w:bottom w:val="single" w:sz="4" w:space="0" w:color="000000"/>
            </w:tcBorders>
            <w:vAlign w:val="center"/>
          </w:tcPr>
          <w:p w14:paraId="1761AB10" w14:textId="77777777" w:rsidR="00612B95" w:rsidRPr="00785153" w:rsidRDefault="00612B95" w:rsidP="00612B95">
            <w:pPr>
              <w:suppressAutoHyphens/>
              <w:spacing w:line="360" w:lineRule="auto"/>
              <w:ind w:right="-107" w:hanging="108"/>
              <w:jc w:val="center"/>
              <w:rPr>
                <w:sz w:val="26"/>
                <w:szCs w:val="26"/>
                <w:lang w:eastAsia="zh-CN"/>
              </w:rPr>
            </w:pPr>
            <w:r w:rsidRPr="00785153">
              <w:rPr>
                <w:b/>
                <w:bCs/>
                <w:sz w:val="26"/>
                <w:szCs w:val="26"/>
                <w:lang w:eastAsia="zh-CN"/>
              </w:rPr>
              <w:t>Total</w:t>
            </w:r>
          </w:p>
        </w:tc>
        <w:tc>
          <w:tcPr>
            <w:tcW w:w="750" w:type="dxa"/>
            <w:tcBorders>
              <w:left w:val="single" w:sz="4" w:space="0" w:color="000000"/>
              <w:bottom w:val="single" w:sz="4" w:space="0" w:color="000000"/>
            </w:tcBorders>
            <w:vAlign w:val="center"/>
          </w:tcPr>
          <w:p w14:paraId="18EC4567" w14:textId="77777777" w:rsidR="00612B95" w:rsidRPr="00785153" w:rsidRDefault="00612B95" w:rsidP="00612B95">
            <w:pPr>
              <w:suppressAutoHyphens/>
              <w:spacing w:line="360" w:lineRule="auto"/>
              <w:jc w:val="center"/>
              <w:rPr>
                <w:b/>
                <w:bCs/>
                <w:sz w:val="26"/>
                <w:szCs w:val="26"/>
                <w:lang w:val="nl-NL" w:eastAsia="zh-CN"/>
              </w:rPr>
            </w:pPr>
            <w:r w:rsidRPr="00785153">
              <w:rPr>
                <w:b/>
                <w:bCs/>
                <w:sz w:val="26"/>
                <w:szCs w:val="26"/>
                <w:lang w:val="nl-NL" w:eastAsia="zh-CN"/>
              </w:rPr>
              <w:t>Theory, Practice</w:t>
            </w:r>
          </w:p>
          <w:p w14:paraId="3B2F49EC" w14:textId="77777777" w:rsidR="00612B95" w:rsidRPr="00785153" w:rsidRDefault="00612B95" w:rsidP="00612B95">
            <w:pPr>
              <w:suppressAutoHyphens/>
              <w:spacing w:line="360" w:lineRule="auto"/>
              <w:jc w:val="center"/>
              <w:rPr>
                <w:sz w:val="26"/>
                <w:szCs w:val="26"/>
                <w:lang w:eastAsia="zh-CN"/>
              </w:rPr>
            </w:pPr>
          </w:p>
        </w:tc>
        <w:tc>
          <w:tcPr>
            <w:tcW w:w="602" w:type="dxa"/>
            <w:tcBorders>
              <w:left w:val="single" w:sz="4" w:space="0" w:color="000000"/>
              <w:bottom w:val="single" w:sz="4" w:space="0" w:color="000000"/>
            </w:tcBorders>
            <w:vAlign w:val="center"/>
          </w:tcPr>
          <w:p w14:paraId="2033C3D8" w14:textId="77777777" w:rsidR="00612B95" w:rsidRPr="00785153" w:rsidRDefault="00612B95" w:rsidP="00612B95">
            <w:pPr>
              <w:spacing w:line="312" w:lineRule="auto"/>
              <w:ind w:left="-108" w:right="-110"/>
              <w:jc w:val="center"/>
              <w:rPr>
                <w:b/>
                <w:sz w:val="26"/>
                <w:szCs w:val="26"/>
              </w:rPr>
            </w:pPr>
            <w:r w:rsidRPr="00785153">
              <w:rPr>
                <w:b/>
                <w:sz w:val="26"/>
                <w:szCs w:val="26"/>
              </w:rPr>
              <w:t>Experimental/ Pra</w:t>
            </w:r>
            <w:r w:rsidR="007A4698">
              <w:rPr>
                <w:b/>
                <w:sz w:val="26"/>
                <w:szCs w:val="26"/>
                <w:lang w:val="vi-VN"/>
              </w:rPr>
              <w:t>c</w:t>
            </w:r>
            <w:r w:rsidRPr="00785153">
              <w:rPr>
                <w:b/>
                <w:sz w:val="26"/>
                <w:szCs w:val="26"/>
              </w:rPr>
              <w:t>tical/Discussional</w:t>
            </w:r>
          </w:p>
        </w:tc>
        <w:tc>
          <w:tcPr>
            <w:tcW w:w="814" w:type="dxa"/>
            <w:tcBorders>
              <w:left w:val="single" w:sz="4" w:space="0" w:color="000000"/>
              <w:bottom w:val="single" w:sz="4" w:space="0" w:color="000000"/>
            </w:tcBorders>
            <w:vAlign w:val="center"/>
          </w:tcPr>
          <w:p w14:paraId="7CECF887" w14:textId="77777777" w:rsidR="00612B95" w:rsidRPr="00785153" w:rsidRDefault="00612B95" w:rsidP="00612B95">
            <w:pPr>
              <w:suppressAutoHyphens/>
              <w:spacing w:line="276" w:lineRule="auto"/>
              <w:jc w:val="center"/>
              <w:rPr>
                <w:sz w:val="26"/>
                <w:szCs w:val="26"/>
                <w:lang w:eastAsia="zh-CN"/>
              </w:rPr>
            </w:pPr>
            <w:r w:rsidRPr="00785153">
              <w:rPr>
                <w:b/>
                <w:bCs/>
                <w:sz w:val="26"/>
                <w:szCs w:val="26"/>
                <w:lang w:eastAsia="zh-CN"/>
              </w:rPr>
              <w:t> </w:t>
            </w:r>
          </w:p>
        </w:tc>
        <w:tc>
          <w:tcPr>
            <w:tcW w:w="1449" w:type="dxa"/>
            <w:tcBorders>
              <w:left w:val="single" w:sz="4" w:space="0" w:color="000000"/>
              <w:bottom w:val="single" w:sz="4" w:space="0" w:color="000000"/>
            </w:tcBorders>
            <w:vAlign w:val="center"/>
          </w:tcPr>
          <w:p w14:paraId="2A0742B0" w14:textId="77777777" w:rsidR="00612B95" w:rsidRPr="00785153" w:rsidRDefault="00612B95" w:rsidP="00612B95">
            <w:pPr>
              <w:suppressAutoHyphens/>
              <w:spacing w:line="276" w:lineRule="auto"/>
              <w:jc w:val="center"/>
              <w:rPr>
                <w:sz w:val="26"/>
                <w:szCs w:val="26"/>
                <w:lang w:eastAsia="zh-CN"/>
              </w:rPr>
            </w:pPr>
            <w:r w:rsidRPr="00785153">
              <w:rPr>
                <w:b/>
                <w:bCs/>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73962649" w14:textId="77777777" w:rsidR="00612B95" w:rsidRPr="00785153" w:rsidRDefault="00612B95" w:rsidP="00612B95">
            <w:pPr>
              <w:suppressAutoHyphens/>
              <w:spacing w:line="276" w:lineRule="auto"/>
              <w:jc w:val="center"/>
              <w:rPr>
                <w:sz w:val="26"/>
                <w:szCs w:val="26"/>
                <w:lang w:eastAsia="zh-CN"/>
              </w:rPr>
            </w:pPr>
            <w:r w:rsidRPr="00785153">
              <w:rPr>
                <w:b/>
                <w:bCs/>
                <w:sz w:val="26"/>
                <w:szCs w:val="26"/>
                <w:lang w:eastAsia="zh-CN"/>
              </w:rPr>
              <w:t> </w:t>
            </w:r>
          </w:p>
        </w:tc>
      </w:tr>
      <w:tr w:rsidR="00612B95" w:rsidRPr="00785153" w14:paraId="1B60DEEE" w14:textId="77777777" w:rsidTr="00612B95">
        <w:trPr>
          <w:trHeight w:val="285"/>
        </w:trPr>
        <w:tc>
          <w:tcPr>
            <w:tcW w:w="4879" w:type="dxa"/>
            <w:gridSpan w:val="5"/>
            <w:tcBorders>
              <w:top w:val="single" w:sz="4" w:space="0" w:color="000000"/>
              <w:left w:val="single" w:sz="4" w:space="0" w:color="000000"/>
              <w:bottom w:val="single" w:sz="4" w:space="0" w:color="000000"/>
            </w:tcBorders>
            <w:vAlign w:val="center"/>
          </w:tcPr>
          <w:p w14:paraId="75F3AAF3" w14:textId="77777777" w:rsidR="00612B95" w:rsidRPr="00785153" w:rsidRDefault="00612B95" w:rsidP="00612B95">
            <w:pPr>
              <w:suppressAutoHyphens/>
              <w:spacing w:line="360" w:lineRule="auto"/>
              <w:jc w:val="both"/>
              <w:rPr>
                <w:sz w:val="26"/>
                <w:szCs w:val="26"/>
                <w:lang w:eastAsia="zh-CN"/>
              </w:rPr>
            </w:pPr>
            <w:r w:rsidRPr="00785153">
              <w:rPr>
                <w:b/>
                <w:bCs/>
                <w:sz w:val="26"/>
                <w:szCs w:val="26"/>
                <w:lang w:val="nl-NL" w:eastAsia="zh-CN"/>
              </w:rPr>
              <w:t>I. General knowledge</w:t>
            </w:r>
          </w:p>
        </w:tc>
        <w:tc>
          <w:tcPr>
            <w:tcW w:w="611" w:type="dxa"/>
            <w:tcBorders>
              <w:left w:val="single" w:sz="4" w:space="0" w:color="000000"/>
              <w:bottom w:val="single" w:sz="4" w:space="0" w:color="000000"/>
            </w:tcBorders>
            <w:vAlign w:val="center"/>
          </w:tcPr>
          <w:p w14:paraId="1FF211BC"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249F0AAD"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04695D3A"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592A2D65"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421C65CA"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5679D803"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r>
      <w:tr w:rsidR="00612B95" w:rsidRPr="00785153" w14:paraId="1AB8E9F4" w14:textId="77777777" w:rsidTr="00612B95">
        <w:trPr>
          <w:trHeight w:val="285"/>
        </w:trPr>
        <w:tc>
          <w:tcPr>
            <w:tcW w:w="4879" w:type="dxa"/>
            <w:gridSpan w:val="5"/>
            <w:tcBorders>
              <w:top w:val="single" w:sz="4" w:space="0" w:color="000000"/>
              <w:left w:val="single" w:sz="4" w:space="0" w:color="000000"/>
              <w:bottom w:val="single" w:sz="4" w:space="0" w:color="000000"/>
            </w:tcBorders>
            <w:vAlign w:val="center"/>
          </w:tcPr>
          <w:p w14:paraId="6E552341" w14:textId="77777777" w:rsidR="00612B95" w:rsidRPr="00785153" w:rsidRDefault="00612B95" w:rsidP="00612B95">
            <w:pPr>
              <w:suppressAutoHyphens/>
              <w:spacing w:line="360" w:lineRule="auto"/>
              <w:jc w:val="both"/>
              <w:rPr>
                <w:b/>
                <w:sz w:val="26"/>
                <w:szCs w:val="26"/>
                <w:lang w:eastAsia="zh-CN"/>
              </w:rPr>
            </w:pPr>
            <w:r w:rsidRPr="00785153">
              <w:rPr>
                <w:b/>
                <w:bCs/>
                <w:iCs/>
                <w:sz w:val="26"/>
                <w:szCs w:val="26"/>
                <w:lang w:val="nl-NL" w:eastAsia="zh-CN"/>
              </w:rPr>
              <w:t>I.1. Philosophy</w:t>
            </w:r>
          </w:p>
        </w:tc>
        <w:tc>
          <w:tcPr>
            <w:tcW w:w="611" w:type="dxa"/>
            <w:tcBorders>
              <w:left w:val="single" w:sz="4" w:space="0" w:color="000000"/>
              <w:bottom w:val="single" w:sz="4" w:space="0" w:color="000000"/>
            </w:tcBorders>
            <w:vAlign w:val="center"/>
          </w:tcPr>
          <w:p w14:paraId="533669CD"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6985BA9B"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4A54C40B"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30F1BDE0"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450E1916"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48E52B3F"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 </w:t>
            </w:r>
          </w:p>
        </w:tc>
      </w:tr>
      <w:tr w:rsidR="00612B95" w:rsidRPr="00785153" w14:paraId="398A1EC7" w14:textId="77777777" w:rsidTr="00612B95">
        <w:trPr>
          <w:trHeight w:val="465"/>
        </w:trPr>
        <w:tc>
          <w:tcPr>
            <w:tcW w:w="569" w:type="dxa"/>
            <w:tcBorders>
              <w:left w:val="single" w:sz="4" w:space="0" w:color="000000"/>
              <w:bottom w:val="single" w:sz="4" w:space="0" w:color="000000"/>
            </w:tcBorders>
            <w:vAlign w:val="center"/>
          </w:tcPr>
          <w:p w14:paraId="42F3F5DB" w14:textId="77777777" w:rsidR="00612B95" w:rsidRPr="00785153" w:rsidRDefault="00612B95" w:rsidP="00612B95">
            <w:pPr>
              <w:suppressAutoHyphens/>
              <w:spacing w:line="276" w:lineRule="auto"/>
              <w:jc w:val="center"/>
              <w:rPr>
                <w:sz w:val="26"/>
                <w:szCs w:val="26"/>
                <w:lang w:eastAsia="zh-CN"/>
              </w:rPr>
            </w:pPr>
            <w:r w:rsidRPr="00785153">
              <w:rPr>
                <w:sz w:val="26"/>
                <w:szCs w:val="26"/>
                <w:lang w:eastAsia="zh-CN"/>
              </w:rPr>
              <w:t>1</w:t>
            </w:r>
          </w:p>
        </w:tc>
        <w:tc>
          <w:tcPr>
            <w:tcW w:w="1017" w:type="dxa"/>
            <w:tcBorders>
              <w:left w:val="single" w:sz="4" w:space="0" w:color="000000"/>
              <w:bottom w:val="single" w:sz="4" w:space="0" w:color="000000"/>
            </w:tcBorders>
            <w:vAlign w:val="center"/>
          </w:tcPr>
          <w:p w14:paraId="242B9F96" w14:textId="77777777" w:rsidR="00612B95" w:rsidRPr="00785153" w:rsidRDefault="00612B95" w:rsidP="00612B95">
            <w:pPr>
              <w:suppressAutoHyphens/>
              <w:spacing w:line="276" w:lineRule="auto"/>
              <w:rPr>
                <w:sz w:val="26"/>
                <w:szCs w:val="26"/>
                <w:lang w:eastAsia="zh-CN"/>
              </w:rPr>
            </w:pPr>
            <w:r w:rsidRPr="00785153">
              <w:rPr>
                <w:sz w:val="26"/>
                <w:szCs w:val="26"/>
                <w:lang w:eastAsia="zh-CN"/>
              </w:rPr>
              <w:t> TNTH</w:t>
            </w:r>
          </w:p>
        </w:tc>
        <w:tc>
          <w:tcPr>
            <w:tcW w:w="789" w:type="dxa"/>
            <w:tcBorders>
              <w:left w:val="single" w:sz="4" w:space="0" w:color="000000"/>
              <w:bottom w:val="single" w:sz="4" w:space="0" w:color="000000"/>
            </w:tcBorders>
            <w:vAlign w:val="center"/>
          </w:tcPr>
          <w:p w14:paraId="38960CD8" w14:textId="77777777" w:rsidR="00612B95" w:rsidRPr="00785153" w:rsidRDefault="00612B95" w:rsidP="00612B95">
            <w:pPr>
              <w:suppressAutoHyphens/>
              <w:spacing w:line="276" w:lineRule="auto"/>
              <w:rPr>
                <w:sz w:val="26"/>
                <w:szCs w:val="26"/>
                <w:lang w:eastAsia="zh-CN"/>
              </w:rPr>
            </w:pPr>
            <w:r w:rsidRPr="00785153">
              <w:rPr>
                <w:bCs/>
                <w:sz w:val="26"/>
                <w:szCs w:val="26"/>
                <w:lang w:eastAsia="zh-CN"/>
              </w:rPr>
              <w:t xml:space="preserve"> 501</w:t>
            </w:r>
          </w:p>
        </w:tc>
        <w:tc>
          <w:tcPr>
            <w:tcW w:w="1864" w:type="dxa"/>
            <w:tcBorders>
              <w:left w:val="single" w:sz="4" w:space="0" w:color="000000"/>
              <w:bottom w:val="single" w:sz="4" w:space="0" w:color="000000"/>
            </w:tcBorders>
            <w:vAlign w:val="center"/>
          </w:tcPr>
          <w:p w14:paraId="6F777BA7" w14:textId="77777777" w:rsidR="00612B95" w:rsidRPr="00785153" w:rsidRDefault="00612B95" w:rsidP="00612B95">
            <w:pPr>
              <w:suppressAutoHyphens/>
              <w:spacing w:line="276" w:lineRule="auto"/>
              <w:rPr>
                <w:sz w:val="26"/>
                <w:szCs w:val="26"/>
                <w:lang w:eastAsia="zh-CN"/>
              </w:rPr>
            </w:pPr>
            <w:r w:rsidRPr="00785153">
              <w:rPr>
                <w:bCs/>
                <w:sz w:val="26"/>
                <w:szCs w:val="26"/>
                <w:lang w:eastAsia="zh-CN"/>
              </w:rPr>
              <w:t>Philosophy</w:t>
            </w:r>
          </w:p>
        </w:tc>
        <w:tc>
          <w:tcPr>
            <w:tcW w:w="640" w:type="dxa"/>
            <w:tcBorders>
              <w:left w:val="single" w:sz="4" w:space="0" w:color="000000"/>
              <w:bottom w:val="single" w:sz="4" w:space="0" w:color="000000"/>
            </w:tcBorders>
            <w:vAlign w:val="center"/>
          </w:tcPr>
          <w:p w14:paraId="55CFB6EB"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1</w:t>
            </w:r>
          </w:p>
        </w:tc>
        <w:tc>
          <w:tcPr>
            <w:tcW w:w="611" w:type="dxa"/>
            <w:tcBorders>
              <w:left w:val="single" w:sz="4" w:space="0" w:color="000000"/>
              <w:bottom w:val="single" w:sz="4" w:space="0" w:color="000000"/>
            </w:tcBorders>
            <w:vAlign w:val="center"/>
          </w:tcPr>
          <w:p w14:paraId="1CA93BF3" w14:textId="77777777" w:rsidR="00612B95" w:rsidRPr="00785153" w:rsidRDefault="00612B95" w:rsidP="00612B95">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236DA64E" w14:textId="77777777" w:rsidR="00612B95" w:rsidRPr="00785153" w:rsidRDefault="00612B95" w:rsidP="00612B95">
            <w:pPr>
              <w:suppressAutoHyphens/>
              <w:spacing w:line="276" w:lineRule="auto"/>
              <w:rPr>
                <w:sz w:val="26"/>
                <w:szCs w:val="26"/>
                <w:lang w:eastAsia="zh-CN"/>
              </w:rPr>
            </w:pPr>
            <w:r w:rsidRPr="00785153">
              <w:rPr>
                <w:sz w:val="26"/>
                <w:szCs w:val="26"/>
                <w:lang w:eastAsia="zh-CN"/>
              </w:rPr>
              <w:t> 3</w:t>
            </w:r>
          </w:p>
        </w:tc>
        <w:tc>
          <w:tcPr>
            <w:tcW w:w="602" w:type="dxa"/>
            <w:tcBorders>
              <w:left w:val="single" w:sz="4" w:space="0" w:color="000000"/>
              <w:bottom w:val="single" w:sz="4" w:space="0" w:color="000000"/>
            </w:tcBorders>
            <w:vAlign w:val="center"/>
          </w:tcPr>
          <w:p w14:paraId="4091CDAF" w14:textId="77777777" w:rsidR="00612B95" w:rsidRPr="00785153" w:rsidRDefault="00612B95" w:rsidP="00612B95">
            <w:pPr>
              <w:suppressAutoHyphens/>
              <w:spacing w:line="276" w:lineRule="auto"/>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348C9A20" w14:textId="77777777" w:rsidR="00612B95" w:rsidRPr="00785153" w:rsidRDefault="00612B95" w:rsidP="00612B95">
            <w:pPr>
              <w:suppressAutoHyphens/>
              <w:spacing w:line="276" w:lineRule="auto"/>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11019884" w14:textId="77777777" w:rsidR="00612B95" w:rsidRPr="00785153" w:rsidRDefault="00612B95" w:rsidP="00612B95">
            <w:pPr>
              <w:suppressAutoHyphens/>
              <w:spacing w:line="276" w:lineRule="auto"/>
              <w:rPr>
                <w:sz w:val="26"/>
                <w:szCs w:val="26"/>
                <w:lang w:eastAsia="zh-CN"/>
              </w:rPr>
            </w:pPr>
            <w:r w:rsidRPr="00785153">
              <w:rPr>
                <w:sz w:val="26"/>
                <w:szCs w:val="26"/>
              </w:rPr>
              <w:t>Faculty of Political Theory, Law, and State Management</w:t>
            </w:r>
          </w:p>
        </w:tc>
        <w:tc>
          <w:tcPr>
            <w:tcW w:w="633" w:type="dxa"/>
            <w:tcBorders>
              <w:left w:val="single" w:sz="4" w:space="0" w:color="000000"/>
              <w:bottom w:val="single" w:sz="4" w:space="0" w:color="000000"/>
              <w:right w:val="single" w:sz="4" w:space="0" w:color="000000"/>
            </w:tcBorders>
            <w:vAlign w:val="center"/>
          </w:tcPr>
          <w:p w14:paraId="0544C018" w14:textId="77777777" w:rsidR="00612B95" w:rsidRPr="00785153" w:rsidRDefault="00612B95" w:rsidP="00612B95">
            <w:pPr>
              <w:suppressAutoHyphens/>
              <w:snapToGrid w:val="0"/>
              <w:spacing w:line="276" w:lineRule="auto"/>
              <w:jc w:val="center"/>
              <w:rPr>
                <w:sz w:val="26"/>
                <w:szCs w:val="26"/>
                <w:lang w:eastAsia="zh-CN"/>
              </w:rPr>
            </w:pPr>
          </w:p>
        </w:tc>
      </w:tr>
      <w:tr w:rsidR="006909D3" w:rsidRPr="00785153" w14:paraId="70698403" w14:textId="77777777" w:rsidTr="00612B95">
        <w:trPr>
          <w:trHeight w:val="353"/>
        </w:trPr>
        <w:tc>
          <w:tcPr>
            <w:tcW w:w="4879" w:type="dxa"/>
            <w:gridSpan w:val="5"/>
            <w:tcBorders>
              <w:top w:val="single" w:sz="4" w:space="0" w:color="000000"/>
              <w:left w:val="single" w:sz="4" w:space="0" w:color="000000"/>
              <w:bottom w:val="single" w:sz="4" w:space="0" w:color="000000"/>
            </w:tcBorders>
            <w:vAlign w:val="center"/>
          </w:tcPr>
          <w:p w14:paraId="02CB8BC4" w14:textId="77777777" w:rsidR="006909D3" w:rsidRPr="00785153" w:rsidRDefault="006909D3" w:rsidP="006909D3">
            <w:pPr>
              <w:suppressAutoHyphens/>
              <w:spacing w:line="360" w:lineRule="auto"/>
              <w:jc w:val="both"/>
              <w:rPr>
                <w:sz w:val="26"/>
                <w:szCs w:val="26"/>
                <w:lang w:eastAsia="zh-CN"/>
              </w:rPr>
            </w:pPr>
            <w:r w:rsidRPr="00785153">
              <w:rPr>
                <w:b/>
                <w:bCs/>
                <w:sz w:val="26"/>
                <w:szCs w:val="26"/>
                <w:lang w:eastAsia="zh-CN"/>
              </w:rPr>
              <w:t>II.</w:t>
            </w:r>
            <w:r w:rsidRPr="00785153">
              <w:rPr>
                <w:b/>
                <w:bCs/>
                <w:sz w:val="26"/>
                <w:szCs w:val="26"/>
                <w:lang w:val="vi-VN" w:eastAsia="zh-CN"/>
              </w:rPr>
              <w:t xml:space="preserve"> </w:t>
            </w:r>
            <w:r w:rsidRPr="00785153">
              <w:rPr>
                <w:b/>
                <w:bCs/>
                <w:sz w:val="26"/>
                <w:szCs w:val="26"/>
                <w:lang w:eastAsia="zh-CN"/>
              </w:rPr>
              <w:t>Fundamental and specialized knowledge</w:t>
            </w:r>
          </w:p>
        </w:tc>
        <w:tc>
          <w:tcPr>
            <w:tcW w:w="611" w:type="dxa"/>
            <w:tcBorders>
              <w:left w:val="single" w:sz="4" w:space="0" w:color="000000"/>
              <w:bottom w:val="single" w:sz="4" w:space="0" w:color="000000"/>
            </w:tcBorders>
            <w:vAlign w:val="center"/>
          </w:tcPr>
          <w:p w14:paraId="55BD9F04"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668A3AD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60011C0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259D4064" w14:textId="77777777" w:rsidR="006909D3" w:rsidRPr="00785153" w:rsidRDefault="006909D3" w:rsidP="006909D3">
            <w:pPr>
              <w:suppressAutoHyphens/>
              <w:spacing w:line="276" w:lineRule="auto"/>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1CBBFBD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72BA4EA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r>
      <w:tr w:rsidR="006909D3" w:rsidRPr="00785153" w14:paraId="67284451" w14:textId="77777777" w:rsidTr="00612B95">
        <w:trPr>
          <w:trHeight w:val="353"/>
        </w:trPr>
        <w:tc>
          <w:tcPr>
            <w:tcW w:w="4879" w:type="dxa"/>
            <w:gridSpan w:val="5"/>
            <w:tcBorders>
              <w:top w:val="single" w:sz="4" w:space="0" w:color="000000"/>
              <w:left w:val="single" w:sz="4" w:space="0" w:color="000000"/>
              <w:bottom w:val="single" w:sz="4" w:space="0" w:color="000000"/>
            </w:tcBorders>
            <w:vAlign w:val="center"/>
          </w:tcPr>
          <w:p w14:paraId="1AFA4B6C" w14:textId="77777777" w:rsidR="006909D3" w:rsidRPr="00785153" w:rsidRDefault="006909D3" w:rsidP="006909D3">
            <w:pPr>
              <w:suppressAutoHyphens/>
              <w:spacing w:line="276" w:lineRule="auto"/>
              <w:jc w:val="both"/>
              <w:rPr>
                <w:b/>
                <w:sz w:val="26"/>
                <w:szCs w:val="26"/>
                <w:lang w:eastAsia="zh-CN"/>
              </w:rPr>
            </w:pPr>
            <w:r w:rsidRPr="00785153">
              <w:rPr>
                <w:b/>
                <w:bCs/>
                <w:iCs/>
                <w:sz w:val="26"/>
                <w:szCs w:val="26"/>
                <w:lang w:eastAsia="zh-CN"/>
              </w:rPr>
              <w:t xml:space="preserve">II.1. </w:t>
            </w:r>
            <w:r w:rsidRPr="00785153">
              <w:rPr>
                <w:b/>
                <w:bCs/>
                <w:iCs/>
                <w:sz w:val="26"/>
                <w:szCs w:val="26"/>
              </w:rPr>
              <w:t>Compulsory</w:t>
            </w:r>
            <w:r w:rsidRPr="00785153">
              <w:rPr>
                <w:b/>
                <w:bCs/>
                <w:iCs/>
                <w:sz w:val="26"/>
                <w:szCs w:val="26"/>
                <w:lang w:eastAsia="zh-CN"/>
              </w:rPr>
              <w:t xml:space="preserve">                         </w:t>
            </w:r>
          </w:p>
        </w:tc>
        <w:tc>
          <w:tcPr>
            <w:tcW w:w="611" w:type="dxa"/>
            <w:tcBorders>
              <w:left w:val="single" w:sz="4" w:space="0" w:color="000000"/>
              <w:bottom w:val="single" w:sz="4" w:space="0" w:color="000000"/>
            </w:tcBorders>
            <w:vAlign w:val="center"/>
          </w:tcPr>
          <w:p w14:paraId="0F2C2A1B"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2C58064E"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47F6B68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5EC52ADD" w14:textId="77777777" w:rsidR="006909D3" w:rsidRPr="00785153" w:rsidRDefault="006909D3" w:rsidP="006909D3">
            <w:pPr>
              <w:suppressAutoHyphens/>
              <w:spacing w:line="276" w:lineRule="auto"/>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4D0A479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1E6A180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r>
      <w:tr w:rsidR="006909D3" w:rsidRPr="00785153" w14:paraId="77CE8119" w14:textId="77777777" w:rsidTr="00612B95">
        <w:trPr>
          <w:trHeight w:val="353"/>
        </w:trPr>
        <w:tc>
          <w:tcPr>
            <w:tcW w:w="569" w:type="dxa"/>
            <w:tcBorders>
              <w:left w:val="single" w:sz="4" w:space="0" w:color="000000"/>
              <w:bottom w:val="single" w:sz="4" w:space="0" w:color="000000"/>
            </w:tcBorders>
            <w:vAlign w:val="center"/>
          </w:tcPr>
          <w:p w14:paraId="0ED1C2B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1017" w:type="dxa"/>
            <w:tcBorders>
              <w:left w:val="single" w:sz="4" w:space="0" w:color="000000"/>
              <w:bottom w:val="single" w:sz="4" w:space="0" w:color="000000"/>
            </w:tcBorders>
            <w:vAlign w:val="center"/>
          </w:tcPr>
          <w:p w14:paraId="2028113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3C2A4FCA"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502</w:t>
            </w:r>
          </w:p>
        </w:tc>
        <w:tc>
          <w:tcPr>
            <w:tcW w:w="1864" w:type="dxa"/>
            <w:tcBorders>
              <w:left w:val="single" w:sz="4" w:space="0" w:color="000000"/>
              <w:bottom w:val="single" w:sz="4" w:space="0" w:color="000000"/>
            </w:tcBorders>
            <w:vAlign w:val="center"/>
          </w:tcPr>
          <w:p w14:paraId="3E43D12C"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Advanced linear algebra </w:t>
            </w:r>
          </w:p>
        </w:tc>
        <w:tc>
          <w:tcPr>
            <w:tcW w:w="640" w:type="dxa"/>
            <w:tcBorders>
              <w:left w:val="single" w:sz="4" w:space="0" w:color="000000"/>
              <w:bottom w:val="single" w:sz="4" w:space="0" w:color="000000"/>
            </w:tcBorders>
            <w:vAlign w:val="center"/>
          </w:tcPr>
          <w:p w14:paraId="4ABC6830"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1</w:t>
            </w:r>
          </w:p>
        </w:tc>
        <w:tc>
          <w:tcPr>
            <w:tcW w:w="611" w:type="dxa"/>
            <w:tcBorders>
              <w:left w:val="single" w:sz="4" w:space="0" w:color="000000"/>
              <w:bottom w:val="single" w:sz="4" w:space="0" w:color="000000"/>
            </w:tcBorders>
            <w:vAlign w:val="center"/>
          </w:tcPr>
          <w:p w14:paraId="38F5E62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4C8B7BE0"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1E1C1712"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36ADC716"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43BB5DA6" w14:textId="77777777" w:rsidR="006909D3" w:rsidRPr="00785153" w:rsidRDefault="006909D3" w:rsidP="006909D3">
            <w:pPr>
              <w:suppressAutoHyphens/>
              <w:spacing w:line="360" w:lineRule="auto"/>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6048E29"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071C79D2" w14:textId="77777777" w:rsidTr="00612B95">
        <w:trPr>
          <w:trHeight w:val="353"/>
        </w:trPr>
        <w:tc>
          <w:tcPr>
            <w:tcW w:w="569" w:type="dxa"/>
            <w:tcBorders>
              <w:left w:val="single" w:sz="4" w:space="0" w:color="000000"/>
              <w:bottom w:val="single" w:sz="4" w:space="0" w:color="000000"/>
            </w:tcBorders>
            <w:vAlign w:val="center"/>
          </w:tcPr>
          <w:p w14:paraId="483BA3D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1017" w:type="dxa"/>
            <w:tcBorders>
              <w:left w:val="single" w:sz="4" w:space="0" w:color="000000"/>
              <w:bottom w:val="single" w:sz="4" w:space="0" w:color="000000"/>
            </w:tcBorders>
            <w:vAlign w:val="center"/>
          </w:tcPr>
          <w:p w14:paraId="3309C12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1842EE26"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503</w:t>
            </w:r>
          </w:p>
        </w:tc>
        <w:tc>
          <w:tcPr>
            <w:tcW w:w="1864" w:type="dxa"/>
            <w:tcBorders>
              <w:left w:val="single" w:sz="4" w:space="0" w:color="000000"/>
              <w:bottom w:val="single" w:sz="4" w:space="0" w:color="000000"/>
            </w:tcBorders>
            <w:vAlign w:val="center"/>
          </w:tcPr>
          <w:p w14:paraId="5AB6F581" w14:textId="77777777" w:rsidR="006909D3" w:rsidRPr="00785153" w:rsidRDefault="006909D3" w:rsidP="006909D3">
            <w:pPr>
              <w:suppressAutoHyphens/>
              <w:spacing w:line="276" w:lineRule="auto"/>
              <w:rPr>
                <w:sz w:val="26"/>
                <w:szCs w:val="26"/>
                <w:lang w:eastAsia="zh-CN"/>
              </w:rPr>
            </w:pPr>
            <w:r w:rsidRPr="00785153">
              <w:rPr>
                <w:bCs/>
                <w:iCs/>
                <w:sz w:val="26"/>
                <w:szCs w:val="26"/>
                <w:lang w:eastAsia="zh-CN"/>
              </w:rPr>
              <w:t>Modern algebra</w:t>
            </w:r>
          </w:p>
        </w:tc>
        <w:tc>
          <w:tcPr>
            <w:tcW w:w="640" w:type="dxa"/>
            <w:tcBorders>
              <w:left w:val="single" w:sz="4" w:space="0" w:color="000000"/>
              <w:bottom w:val="single" w:sz="4" w:space="0" w:color="000000"/>
            </w:tcBorders>
            <w:vAlign w:val="center"/>
          </w:tcPr>
          <w:p w14:paraId="37F53D91"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1</w:t>
            </w:r>
          </w:p>
        </w:tc>
        <w:tc>
          <w:tcPr>
            <w:tcW w:w="611" w:type="dxa"/>
            <w:tcBorders>
              <w:left w:val="single" w:sz="4" w:space="0" w:color="000000"/>
              <w:bottom w:val="single" w:sz="4" w:space="0" w:color="000000"/>
            </w:tcBorders>
            <w:vAlign w:val="center"/>
          </w:tcPr>
          <w:p w14:paraId="5647A62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15BD6AF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1EBDBFA1"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06D4FEA"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2C9FA85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409CD7A"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0B44603" w14:textId="77777777" w:rsidTr="00612B95">
        <w:trPr>
          <w:trHeight w:val="353"/>
        </w:trPr>
        <w:tc>
          <w:tcPr>
            <w:tcW w:w="569" w:type="dxa"/>
            <w:tcBorders>
              <w:left w:val="single" w:sz="4" w:space="0" w:color="000000"/>
              <w:bottom w:val="single" w:sz="4" w:space="0" w:color="000000"/>
            </w:tcBorders>
            <w:vAlign w:val="center"/>
          </w:tcPr>
          <w:p w14:paraId="6A7A1F1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4</w:t>
            </w:r>
          </w:p>
        </w:tc>
        <w:tc>
          <w:tcPr>
            <w:tcW w:w="1017" w:type="dxa"/>
            <w:tcBorders>
              <w:left w:val="single" w:sz="4" w:space="0" w:color="000000"/>
              <w:bottom w:val="single" w:sz="4" w:space="0" w:color="000000"/>
            </w:tcBorders>
            <w:vAlign w:val="center"/>
          </w:tcPr>
          <w:p w14:paraId="6A0893B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6617E12B"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504</w:t>
            </w:r>
          </w:p>
        </w:tc>
        <w:tc>
          <w:tcPr>
            <w:tcW w:w="1864" w:type="dxa"/>
            <w:tcBorders>
              <w:left w:val="single" w:sz="4" w:space="0" w:color="000000"/>
              <w:bottom w:val="single" w:sz="4" w:space="0" w:color="000000"/>
            </w:tcBorders>
            <w:vAlign w:val="center"/>
          </w:tcPr>
          <w:p w14:paraId="3D261AF8"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Real analysis </w:t>
            </w:r>
          </w:p>
        </w:tc>
        <w:tc>
          <w:tcPr>
            <w:tcW w:w="640" w:type="dxa"/>
            <w:tcBorders>
              <w:left w:val="single" w:sz="4" w:space="0" w:color="000000"/>
              <w:bottom w:val="single" w:sz="4" w:space="0" w:color="000000"/>
            </w:tcBorders>
            <w:vAlign w:val="center"/>
          </w:tcPr>
          <w:p w14:paraId="79E56898"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1</w:t>
            </w:r>
          </w:p>
        </w:tc>
        <w:tc>
          <w:tcPr>
            <w:tcW w:w="611" w:type="dxa"/>
            <w:tcBorders>
              <w:left w:val="single" w:sz="4" w:space="0" w:color="000000"/>
              <w:bottom w:val="single" w:sz="4" w:space="0" w:color="000000"/>
            </w:tcBorders>
            <w:vAlign w:val="center"/>
          </w:tcPr>
          <w:p w14:paraId="70EA7A8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6E6AF7F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18B87D41"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8A9E015"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28066BA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95DDB57"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212A93F4" w14:textId="77777777" w:rsidTr="00612B95">
        <w:trPr>
          <w:trHeight w:val="353"/>
        </w:trPr>
        <w:tc>
          <w:tcPr>
            <w:tcW w:w="569" w:type="dxa"/>
            <w:tcBorders>
              <w:left w:val="single" w:sz="4" w:space="0" w:color="000000"/>
              <w:bottom w:val="single" w:sz="4" w:space="0" w:color="000000"/>
            </w:tcBorders>
            <w:vAlign w:val="center"/>
          </w:tcPr>
          <w:p w14:paraId="5EEEBDC6"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5</w:t>
            </w:r>
          </w:p>
        </w:tc>
        <w:tc>
          <w:tcPr>
            <w:tcW w:w="1017" w:type="dxa"/>
            <w:tcBorders>
              <w:left w:val="single" w:sz="4" w:space="0" w:color="000000"/>
              <w:bottom w:val="single" w:sz="4" w:space="0" w:color="000000"/>
            </w:tcBorders>
            <w:vAlign w:val="center"/>
          </w:tcPr>
          <w:p w14:paraId="07F3493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1B4CBF97"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505</w:t>
            </w:r>
          </w:p>
        </w:tc>
        <w:tc>
          <w:tcPr>
            <w:tcW w:w="1864" w:type="dxa"/>
            <w:tcBorders>
              <w:left w:val="single" w:sz="4" w:space="0" w:color="000000"/>
              <w:bottom w:val="single" w:sz="4" w:space="0" w:color="000000"/>
            </w:tcBorders>
            <w:vAlign w:val="center"/>
          </w:tcPr>
          <w:p w14:paraId="6A5EB9F4"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Probability </w:t>
            </w:r>
            <w:r w:rsidRPr="00785153">
              <w:rPr>
                <w:bCs/>
                <w:iCs/>
                <w:sz w:val="26"/>
                <w:szCs w:val="26"/>
                <w:lang w:eastAsia="zh-CN"/>
              </w:rPr>
              <w:lastRenderedPageBreak/>
              <w:t>theory</w:t>
            </w:r>
          </w:p>
        </w:tc>
        <w:tc>
          <w:tcPr>
            <w:tcW w:w="640" w:type="dxa"/>
            <w:tcBorders>
              <w:left w:val="single" w:sz="4" w:space="0" w:color="000000"/>
              <w:bottom w:val="single" w:sz="4" w:space="0" w:color="000000"/>
            </w:tcBorders>
            <w:vAlign w:val="center"/>
          </w:tcPr>
          <w:p w14:paraId="4F10A50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lastRenderedPageBreak/>
              <w:t>1</w:t>
            </w:r>
          </w:p>
        </w:tc>
        <w:tc>
          <w:tcPr>
            <w:tcW w:w="611" w:type="dxa"/>
            <w:tcBorders>
              <w:left w:val="single" w:sz="4" w:space="0" w:color="000000"/>
              <w:bottom w:val="single" w:sz="4" w:space="0" w:color="000000"/>
            </w:tcBorders>
            <w:vAlign w:val="center"/>
          </w:tcPr>
          <w:p w14:paraId="4C97B9C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73BF2F5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0888A003"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C6F4091"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530D04B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 xml:space="preserve">cs and </w:t>
            </w:r>
            <w:r w:rsidRPr="00785153">
              <w:rPr>
                <w:sz w:val="26"/>
                <w:szCs w:val="26"/>
                <w:lang w:eastAsia="zh-CN"/>
              </w:rPr>
              <w:lastRenderedPageBreak/>
              <w:t>Statistics</w:t>
            </w:r>
          </w:p>
        </w:tc>
        <w:tc>
          <w:tcPr>
            <w:tcW w:w="633" w:type="dxa"/>
            <w:tcBorders>
              <w:left w:val="single" w:sz="4" w:space="0" w:color="000000"/>
              <w:bottom w:val="single" w:sz="4" w:space="0" w:color="000000"/>
              <w:right w:val="single" w:sz="4" w:space="0" w:color="000000"/>
            </w:tcBorders>
            <w:vAlign w:val="center"/>
          </w:tcPr>
          <w:p w14:paraId="3579EA9F"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087F400" w14:textId="77777777" w:rsidTr="00612B95">
        <w:trPr>
          <w:trHeight w:val="353"/>
        </w:trPr>
        <w:tc>
          <w:tcPr>
            <w:tcW w:w="569" w:type="dxa"/>
            <w:tcBorders>
              <w:left w:val="single" w:sz="4" w:space="0" w:color="000000"/>
              <w:bottom w:val="single" w:sz="4" w:space="0" w:color="000000"/>
            </w:tcBorders>
            <w:vAlign w:val="center"/>
          </w:tcPr>
          <w:p w14:paraId="797AC856"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6</w:t>
            </w:r>
          </w:p>
        </w:tc>
        <w:tc>
          <w:tcPr>
            <w:tcW w:w="1017" w:type="dxa"/>
            <w:tcBorders>
              <w:left w:val="single" w:sz="4" w:space="0" w:color="000000"/>
              <w:bottom w:val="single" w:sz="4" w:space="0" w:color="000000"/>
            </w:tcBorders>
            <w:vAlign w:val="center"/>
          </w:tcPr>
          <w:p w14:paraId="76647D2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08215ECA"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506</w:t>
            </w:r>
          </w:p>
        </w:tc>
        <w:tc>
          <w:tcPr>
            <w:tcW w:w="1864" w:type="dxa"/>
            <w:tcBorders>
              <w:left w:val="single" w:sz="4" w:space="0" w:color="000000"/>
              <w:bottom w:val="single" w:sz="4" w:space="0" w:color="000000"/>
            </w:tcBorders>
            <w:vAlign w:val="center"/>
          </w:tcPr>
          <w:p w14:paraId="033E3258"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Introduction to Algebraic geometry </w:t>
            </w:r>
          </w:p>
        </w:tc>
        <w:tc>
          <w:tcPr>
            <w:tcW w:w="640" w:type="dxa"/>
            <w:tcBorders>
              <w:left w:val="single" w:sz="4" w:space="0" w:color="000000"/>
              <w:bottom w:val="single" w:sz="4" w:space="0" w:color="000000"/>
            </w:tcBorders>
            <w:vAlign w:val="center"/>
          </w:tcPr>
          <w:p w14:paraId="041E0DF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611" w:type="dxa"/>
            <w:tcBorders>
              <w:left w:val="single" w:sz="4" w:space="0" w:color="000000"/>
              <w:bottom w:val="single" w:sz="4" w:space="0" w:color="000000"/>
            </w:tcBorders>
            <w:vAlign w:val="center"/>
          </w:tcPr>
          <w:p w14:paraId="100ABF30"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0755419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6CC2DC91"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0A949589"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0139656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1F35EC9"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2E24B5C3" w14:textId="77777777" w:rsidTr="00612B95">
        <w:trPr>
          <w:trHeight w:val="353"/>
        </w:trPr>
        <w:tc>
          <w:tcPr>
            <w:tcW w:w="569" w:type="dxa"/>
            <w:tcBorders>
              <w:left w:val="single" w:sz="4" w:space="0" w:color="000000"/>
              <w:bottom w:val="single" w:sz="4" w:space="0" w:color="000000"/>
            </w:tcBorders>
            <w:vAlign w:val="center"/>
          </w:tcPr>
          <w:p w14:paraId="3AA8851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7</w:t>
            </w:r>
          </w:p>
        </w:tc>
        <w:tc>
          <w:tcPr>
            <w:tcW w:w="1017" w:type="dxa"/>
            <w:tcBorders>
              <w:left w:val="single" w:sz="4" w:space="0" w:color="000000"/>
              <w:bottom w:val="single" w:sz="4" w:space="0" w:color="000000"/>
            </w:tcBorders>
            <w:vAlign w:val="center"/>
          </w:tcPr>
          <w:p w14:paraId="6E05D64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70F99032"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507</w:t>
            </w:r>
          </w:p>
        </w:tc>
        <w:tc>
          <w:tcPr>
            <w:tcW w:w="1864" w:type="dxa"/>
            <w:tcBorders>
              <w:left w:val="single" w:sz="4" w:space="0" w:color="000000"/>
              <w:bottom w:val="single" w:sz="4" w:space="0" w:color="000000"/>
            </w:tcBorders>
            <w:vAlign w:val="center"/>
          </w:tcPr>
          <w:p w14:paraId="311DAF7F"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Applied functional analysis</w:t>
            </w:r>
          </w:p>
        </w:tc>
        <w:tc>
          <w:tcPr>
            <w:tcW w:w="640" w:type="dxa"/>
            <w:tcBorders>
              <w:left w:val="single" w:sz="4" w:space="0" w:color="000000"/>
              <w:bottom w:val="single" w:sz="4" w:space="0" w:color="000000"/>
            </w:tcBorders>
            <w:vAlign w:val="center"/>
          </w:tcPr>
          <w:p w14:paraId="5AE2732D"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611" w:type="dxa"/>
            <w:tcBorders>
              <w:left w:val="single" w:sz="4" w:space="0" w:color="000000"/>
              <w:bottom w:val="single" w:sz="4" w:space="0" w:color="000000"/>
            </w:tcBorders>
            <w:vAlign w:val="center"/>
          </w:tcPr>
          <w:p w14:paraId="3C696F9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33EB09C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5AE34F9E"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5D7233F1"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013F92B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7EEB90F3"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1BDBBE1" w14:textId="77777777" w:rsidTr="00612B95">
        <w:trPr>
          <w:trHeight w:val="353"/>
        </w:trPr>
        <w:tc>
          <w:tcPr>
            <w:tcW w:w="569" w:type="dxa"/>
            <w:tcBorders>
              <w:left w:val="single" w:sz="4" w:space="0" w:color="000000"/>
              <w:bottom w:val="single" w:sz="4" w:space="0" w:color="000000"/>
            </w:tcBorders>
            <w:vAlign w:val="center"/>
          </w:tcPr>
          <w:p w14:paraId="515DC60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8</w:t>
            </w:r>
          </w:p>
        </w:tc>
        <w:tc>
          <w:tcPr>
            <w:tcW w:w="1017" w:type="dxa"/>
            <w:tcBorders>
              <w:left w:val="single" w:sz="4" w:space="0" w:color="000000"/>
              <w:bottom w:val="single" w:sz="4" w:space="0" w:color="000000"/>
            </w:tcBorders>
            <w:vAlign w:val="center"/>
          </w:tcPr>
          <w:p w14:paraId="1583636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6C89EE63"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508</w:t>
            </w:r>
          </w:p>
        </w:tc>
        <w:tc>
          <w:tcPr>
            <w:tcW w:w="1864" w:type="dxa"/>
            <w:tcBorders>
              <w:left w:val="single" w:sz="4" w:space="0" w:color="000000"/>
              <w:bottom w:val="single" w:sz="4" w:space="0" w:color="000000"/>
            </w:tcBorders>
            <w:vAlign w:val="center"/>
          </w:tcPr>
          <w:p w14:paraId="028B4919"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Complex analysis and applications </w:t>
            </w:r>
          </w:p>
        </w:tc>
        <w:tc>
          <w:tcPr>
            <w:tcW w:w="640" w:type="dxa"/>
            <w:tcBorders>
              <w:left w:val="single" w:sz="4" w:space="0" w:color="000000"/>
              <w:bottom w:val="single" w:sz="4" w:space="0" w:color="000000"/>
            </w:tcBorders>
            <w:vAlign w:val="center"/>
          </w:tcPr>
          <w:p w14:paraId="348004BF"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611" w:type="dxa"/>
            <w:tcBorders>
              <w:left w:val="single" w:sz="4" w:space="0" w:color="000000"/>
              <w:bottom w:val="single" w:sz="4" w:space="0" w:color="000000"/>
            </w:tcBorders>
            <w:vAlign w:val="center"/>
          </w:tcPr>
          <w:p w14:paraId="2E42E3DD"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572C62E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5CDB6560"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67CD00D2"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3EA5562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67E7C6AD"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BA4FBA8" w14:textId="77777777" w:rsidTr="00612B95">
        <w:trPr>
          <w:trHeight w:val="353"/>
        </w:trPr>
        <w:tc>
          <w:tcPr>
            <w:tcW w:w="569" w:type="dxa"/>
            <w:tcBorders>
              <w:left w:val="single" w:sz="4" w:space="0" w:color="000000"/>
              <w:bottom w:val="single" w:sz="4" w:space="0" w:color="000000"/>
            </w:tcBorders>
            <w:vAlign w:val="center"/>
          </w:tcPr>
          <w:p w14:paraId="26DD893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9</w:t>
            </w:r>
          </w:p>
        </w:tc>
        <w:tc>
          <w:tcPr>
            <w:tcW w:w="1017" w:type="dxa"/>
            <w:tcBorders>
              <w:left w:val="single" w:sz="4" w:space="0" w:color="000000"/>
              <w:bottom w:val="single" w:sz="4" w:space="0" w:color="000000"/>
            </w:tcBorders>
            <w:vAlign w:val="center"/>
          </w:tcPr>
          <w:p w14:paraId="1BE5109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CSBB</w:t>
            </w:r>
          </w:p>
        </w:tc>
        <w:tc>
          <w:tcPr>
            <w:tcW w:w="789" w:type="dxa"/>
            <w:tcBorders>
              <w:left w:val="single" w:sz="4" w:space="0" w:color="000000"/>
              <w:bottom w:val="single" w:sz="4" w:space="0" w:color="000000"/>
            </w:tcBorders>
            <w:vAlign w:val="center"/>
          </w:tcPr>
          <w:p w14:paraId="3DB95681"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509</w:t>
            </w:r>
          </w:p>
        </w:tc>
        <w:tc>
          <w:tcPr>
            <w:tcW w:w="1864" w:type="dxa"/>
            <w:tcBorders>
              <w:left w:val="single" w:sz="4" w:space="0" w:color="000000"/>
              <w:bottom w:val="single" w:sz="4" w:space="0" w:color="000000"/>
            </w:tcBorders>
            <w:vAlign w:val="center"/>
          </w:tcPr>
          <w:p w14:paraId="0A3865D0" w14:textId="77777777" w:rsidR="006909D3" w:rsidRPr="00785153" w:rsidRDefault="006909D3" w:rsidP="006909D3">
            <w:pPr>
              <w:suppressAutoHyphens/>
              <w:spacing w:line="360" w:lineRule="auto"/>
              <w:rPr>
                <w:sz w:val="26"/>
                <w:szCs w:val="26"/>
                <w:lang w:eastAsia="zh-CN"/>
              </w:rPr>
            </w:pPr>
            <w:r w:rsidRPr="00785153">
              <w:rPr>
                <w:bCs/>
                <w:iCs/>
                <w:sz w:val="26"/>
                <w:szCs w:val="26"/>
                <w:lang w:eastAsia="zh-CN"/>
              </w:rPr>
              <w:t xml:space="preserve">Optimization theory </w:t>
            </w:r>
          </w:p>
        </w:tc>
        <w:tc>
          <w:tcPr>
            <w:tcW w:w="640" w:type="dxa"/>
            <w:tcBorders>
              <w:left w:val="single" w:sz="4" w:space="0" w:color="000000"/>
              <w:bottom w:val="single" w:sz="4" w:space="0" w:color="000000"/>
            </w:tcBorders>
            <w:vAlign w:val="center"/>
          </w:tcPr>
          <w:p w14:paraId="30A692F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611" w:type="dxa"/>
            <w:tcBorders>
              <w:left w:val="single" w:sz="4" w:space="0" w:color="000000"/>
              <w:bottom w:val="single" w:sz="4" w:space="0" w:color="000000"/>
            </w:tcBorders>
            <w:vAlign w:val="center"/>
          </w:tcPr>
          <w:p w14:paraId="0160BC44"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7723287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1AD413B5"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5504C7DE"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3374639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31C9C4D"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29E7883A" w14:textId="77777777" w:rsidTr="00612B95">
        <w:trPr>
          <w:trHeight w:val="353"/>
        </w:trPr>
        <w:tc>
          <w:tcPr>
            <w:tcW w:w="569" w:type="dxa"/>
            <w:tcBorders>
              <w:left w:val="single" w:sz="4" w:space="0" w:color="000000"/>
              <w:bottom w:val="single" w:sz="4" w:space="0" w:color="000000"/>
            </w:tcBorders>
            <w:vAlign w:val="center"/>
          </w:tcPr>
          <w:p w14:paraId="1357330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10</w:t>
            </w:r>
          </w:p>
        </w:tc>
        <w:tc>
          <w:tcPr>
            <w:tcW w:w="1017" w:type="dxa"/>
            <w:tcBorders>
              <w:left w:val="single" w:sz="4" w:space="0" w:color="000000"/>
              <w:bottom w:val="single" w:sz="4" w:space="0" w:color="000000"/>
            </w:tcBorders>
            <w:vAlign w:val="center"/>
          </w:tcPr>
          <w:p w14:paraId="134D429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PPBB</w:t>
            </w:r>
          </w:p>
        </w:tc>
        <w:tc>
          <w:tcPr>
            <w:tcW w:w="789" w:type="dxa"/>
            <w:tcBorders>
              <w:left w:val="single" w:sz="4" w:space="0" w:color="000000"/>
              <w:bottom w:val="single" w:sz="4" w:space="0" w:color="000000"/>
            </w:tcBorders>
            <w:vAlign w:val="center"/>
          </w:tcPr>
          <w:p w14:paraId="1600C41F"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510</w:t>
            </w:r>
          </w:p>
        </w:tc>
        <w:tc>
          <w:tcPr>
            <w:tcW w:w="1864" w:type="dxa"/>
            <w:tcBorders>
              <w:left w:val="single" w:sz="4" w:space="0" w:color="000000"/>
              <w:bottom w:val="single" w:sz="4" w:space="0" w:color="000000"/>
            </w:tcBorders>
            <w:vAlign w:val="center"/>
          </w:tcPr>
          <w:p w14:paraId="36709940" w14:textId="77777777" w:rsidR="006909D3" w:rsidRPr="00785153" w:rsidRDefault="006909D3" w:rsidP="006909D3">
            <w:pPr>
              <w:suppressAutoHyphens/>
              <w:spacing w:line="360" w:lineRule="auto"/>
              <w:rPr>
                <w:bCs/>
                <w:iCs/>
                <w:sz w:val="26"/>
                <w:szCs w:val="26"/>
                <w:lang w:eastAsia="zh-CN"/>
              </w:rPr>
            </w:pPr>
            <w:r w:rsidRPr="00785153">
              <w:rPr>
                <w:bCs/>
                <w:iCs/>
                <w:sz w:val="26"/>
                <w:szCs w:val="26"/>
                <w:lang w:eastAsia="zh-CN"/>
              </w:rPr>
              <w:t>Combinatorics and Graph Theory</w:t>
            </w:r>
          </w:p>
          <w:p w14:paraId="18B40ABD"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4E0CAA0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611" w:type="dxa"/>
            <w:tcBorders>
              <w:left w:val="single" w:sz="4" w:space="0" w:color="000000"/>
              <w:bottom w:val="single" w:sz="4" w:space="0" w:color="000000"/>
            </w:tcBorders>
            <w:vAlign w:val="center"/>
          </w:tcPr>
          <w:p w14:paraId="56E2F527"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5BE3BE9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4B14B15A"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3E4B07E"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2753DA1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56E1A799"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3C554015" w14:textId="77777777" w:rsidTr="00612B95">
        <w:trPr>
          <w:trHeight w:val="353"/>
        </w:trPr>
        <w:tc>
          <w:tcPr>
            <w:tcW w:w="569" w:type="dxa"/>
            <w:tcBorders>
              <w:left w:val="single" w:sz="4" w:space="0" w:color="000000"/>
              <w:bottom w:val="single" w:sz="4" w:space="0" w:color="000000"/>
            </w:tcBorders>
            <w:vAlign w:val="center"/>
          </w:tcPr>
          <w:p w14:paraId="3261E546"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11</w:t>
            </w:r>
          </w:p>
        </w:tc>
        <w:tc>
          <w:tcPr>
            <w:tcW w:w="1017" w:type="dxa"/>
            <w:tcBorders>
              <w:left w:val="single" w:sz="4" w:space="0" w:color="000000"/>
              <w:bottom w:val="single" w:sz="4" w:space="0" w:color="000000"/>
            </w:tcBorders>
            <w:vAlign w:val="center"/>
          </w:tcPr>
          <w:p w14:paraId="70A57DD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PPBB</w:t>
            </w:r>
          </w:p>
        </w:tc>
        <w:tc>
          <w:tcPr>
            <w:tcW w:w="789" w:type="dxa"/>
            <w:tcBorders>
              <w:left w:val="single" w:sz="4" w:space="0" w:color="000000"/>
              <w:bottom w:val="single" w:sz="4" w:space="0" w:color="000000"/>
            </w:tcBorders>
            <w:vAlign w:val="center"/>
          </w:tcPr>
          <w:p w14:paraId="17DA02B8"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511</w:t>
            </w:r>
          </w:p>
        </w:tc>
        <w:tc>
          <w:tcPr>
            <w:tcW w:w="1864" w:type="dxa"/>
            <w:tcBorders>
              <w:left w:val="single" w:sz="4" w:space="0" w:color="000000"/>
              <w:bottom w:val="single" w:sz="4" w:space="0" w:color="000000"/>
            </w:tcBorders>
            <w:vAlign w:val="center"/>
          </w:tcPr>
          <w:p w14:paraId="21A6FD53" w14:textId="77777777" w:rsidR="006909D3" w:rsidRPr="00785153" w:rsidRDefault="006909D3" w:rsidP="006909D3">
            <w:pPr>
              <w:suppressAutoHyphens/>
              <w:spacing w:line="360" w:lineRule="auto"/>
              <w:rPr>
                <w:sz w:val="26"/>
                <w:szCs w:val="26"/>
                <w:lang w:eastAsia="vi-VN"/>
              </w:rPr>
            </w:pPr>
            <w:r w:rsidRPr="00785153">
              <w:rPr>
                <w:bCs/>
                <w:iCs/>
                <w:sz w:val="26"/>
                <w:szCs w:val="26"/>
                <w:lang w:eastAsia="zh-CN"/>
              </w:rPr>
              <w:t>Elementary Geometry</w:t>
            </w:r>
          </w:p>
        </w:tc>
        <w:tc>
          <w:tcPr>
            <w:tcW w:w="640" w:type="dxa"/>
            <w:tcBorders>
              <w:left w:val="single" w:sz="4" w:space="0" w:color="000000"/>
              <w:bottom w:val="single" w:sz="4" w:space="0" w:color="000000"/>
            </w:tcBorders>
            <w:vAlign w:val="center"/>
          </w:tcPr>
          <w:p w14:paraId="1E5120A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95DCBA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0E59C51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24EAE8E3"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62F504A9"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6CC0AA1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36497D36"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33282A90" w14:textId="77777777" w:rsidTr="00612B95">
        <w:trPr>
          <w:trHeight w:val="353"/>
        </w:trPr>
        <w:tc>
          <w:tcPr>
            <w:tcW w:w="569" w:type="dxa"/>
            <w:tcBorders>
              <w:left w:val="single" w:sz="4" w:space="0" w:color="000000"/>
              <w:bottom w:val="single" w:sz="4" w:space="0" w:color="000000"/>
            </w:tcBorders>
            <w:vAlign w:val="center"/>
          </w:tcPr>
          <w:p w14:paraId="2D8839B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12</w:t>
            </w:r>
          </w:p>
        </w:tc>
        <w:tc>
          <w:tcPr>
            <w:tcW w:w="1017" w:type="dxa"/>
            <w:tcBorders>
              <w:left w:val="single" w:sz="4" w:space="0" w:color="000000"/>
              <w:bottom w:val="single" w:sz="4" w:space="0" w:color="000000"/>
            </w:tcBorders>
            <w:vAlign w:val="center"/>
          </w:tcPr>
          <w:p w14:paraId="5E1A5A3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PPBB</w:t>
            </w:r>
          </w:p>
        </w:tc>
        <w:tc>
          <w:tcPr>
            <w:tcW w:w="789" w:type="dxa"/>
            <w:tcBorders>
              <w:left w:val="single" w:sz="4" w:space="0" w:color="000000"/>
              <w:bottom w:val="single" w:sz="4" w:space="0" w:color="000000"/>
            </w:tcBorders>
            <w:vAlign w:val="center"/>
          </w:tcPr>
          <w:p w14:paraId="34042083"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512</w:t>
            </w:r>
          </w:p>
        </w:tc>
        <w:tc>
          <w:tcPr>
            <w:tcW w:w="1864" w:type="dxa"/>
            <w:tcBorders>
              <w:left w:val="single" w:sz="4" w:space="0" w:color="000000"/>
              <w:bottom w:val="single" w:sz="4" w:space="0" w:color="000000"/>
            </w:tcBorders>
            <w:vAlign w:val="center"/>
          </w:tcPr>
          <w:p w14:paraId="1D601955" w14:textId="77777777" w:rsidR="006909D3" w:rsidRPr="00785153" w:rsidRDefault="006909D3" w:rsidP="006909D3">
            <w:pPr>
              <w:suppressAutoHyphens/>
              <w:spacing w:line="360" w:lineRule="auto"/>
              <w:rPr>
                <w:bCs/>
                <w:iCs/>
                <w:sz w:val="26"/>
                <w:szCs w:val="26"/>
                <w:lang w:eastAsia="zh-CN"/>
              </w:rPr>
            </w:pPr>
            <w:r w:rsidRPr="00785153">
              <w:rPr>
                <w:bCs/>
                <w:iCs/>
                <w:sz w:val="26"/>
                <w:szCs w:val="26"/>
                <w:lang w:eastAsia="zh-CN"/>
              </w:rPr>
              <w:t>Inequalities</w:t>
            </w:r>
          </w:p>
        </w:tc>
        <w:tc>
          <w:tcPr>
            <w:tcW w:w="640" w:type="dxa"/>
            <w:tcBorders>
              <w:left w:val="single" w:sz="4" w:space="0" w:color="000000"/>
              <w:bottom w:val="single" w:sz="4" w:space="0" w:color="000000"/>
            </w:tcBorders>
            <w:vAlign w:val="center"/>
          </w:tcPr>
          <w:p w14:paraId="0AB8A04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67E8B74D"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65CCEF1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01FC672D"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4B0ED076"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126011A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A928C97"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06E3D7A1" w14:textId="77777777" w:rsidTr="00612B95">
        <w:trPr>
          <w:trHeight w:val="353"/>
        </w:trPr>
        <w:tc>
          <w:tcPr>
            <w:tcW w:w="569" w:type="dxa"/>
            <w:tcBorders>
              <w:left w:val="single" w:sz="4" w:space="0" w:color="000000"/>
              <w:bottom w:val="single" w:sz="4" w:space="0" w:color="000000"/>
            </w:tcBorders>
            <w:vAlign w:val="center"/>
          </w:tcPr>
          <w:p w14:paraId="26F5A88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13</w:t>
            </w:r>
          </w:p>
        </w:tc>
        <w:tc>
          <w:tcPr>
            <w:tcW w:w="1017" w:type="dxa"/>
            <w:tcBorders>
              <w:left w:val="single" w:sz="4" w:space="0" w:color="000000"/>
              <w:bottom w:val="single" w:sz="4" w:space="0" w:color="000000"/>
            </w:tcBorders>
            <w:vAlign w:val="center"/>
          </w:tcPr>
          <w:p w14:paraId="394E670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PPBB</w:t>
            </w:r>
          </w:p>
        </w:tc>
        <w:tc>
          <w:tcPr>
            <w:tcW w:w="789" w:type="dxa"/>
            <w:tcBorders>
              <w:left w:val="single" w:sz="4" w:space="0" w:color="000000"/>
              <w:bottom w:val="single" w:sz="4" w:space="0" w:color="000000"/>
            </w:tcBorders>
            <w:vAlign w:val="center"/>
          </w:tcPr>
          <w:p w14:paraId="0FD375A7" w14:textId="77777777" w:rsidR="006909D3" w:rsidRPr="00785153" w:rsidRDefault="006909D3" w:rsidP="006909D3">
            <w:pPr>
              <w:suppressAutoHyphens/>
              <w:spacing w:line="276" w:lineRule="auto"/>
              <w:jc w:val="center"/>
              <w:rPr>
                <w:sz w:val="26"/>
                <w:szCs w:val="26"/>
                <w:lang w:eastAsia="zh-CN"/>
              </w:rPr>
            </w:pPr>
            <w:r w:rsidRPr="00785153">
              <w:rPr>
                <w:bCs/>
                <w:iCs/>
                <w:sz w:val="26"/>
                <w:szCs w:val="26"/>
                <w:lang w:eastAsia="zh-CN"/>
              </w:rPr>
              <w:t>513</w:t>
            </w:r>
          </w:p>
        </w:tc>
        <w:tc>
          <w:tcPr>
            <w:tcW w:w="1864" w:type="dxa"/>
            <w:tcBorders>
              <w:left w:val="single" w:sz="4" w:space="0" w:color="000000"/>
              <w:bottom w:val="single" w:sz="4" w:space="0" w:color="000000"/>
            </w:tcBorders>
            <w:vAlign w:val="center"/>
          </w:tcPr>
          <w:p w14:paraId="3E552FAE" w14:textId="77777777" w:rsidR="006909D3" w:rsidRPr="00785153" w:rsidRDefault="006909D3" w:rsidP="006909D3">
            <w:pPr>
              <w:suppressAutoHyphens/>
              <w:spacing w:line="360" w:lineRule="auto"/>
              <w:rPr>
                <w:bCs/>
                <w:iCs/>
                <w:sz w:val="26"/>
                <w:szCs w:val="26"/>
                <w:lang w:eastAsia="zh-CN"/>
              </w:rPr>
            </w:pPr>
            <w:r w:rsidRPr="00785153">
              <w:rPr>
                <w:bCs/>
                <w:iCs/>
                <w:sz w:val="26"/>
                <w:szCs w:val="26"/>
                <w:lang w:eastAsia="zh-CN"/>
              </w:rPr>
              <w:t>Number Theory</w:t>
            </w:r>
          </w:p>
        </w:tc>
        <w:tc>
          <w:tcPr>
            <w:tcW w:w="640" w:type="dxa"/>
            <w:tcBorders>
              <w:left w:val="single" w:sz="4" w:space="0" w:color="000000"/>
              <w:bottom w:val="single" w:sz="4" w:space="0" w:color="000000"/>
            </w:tcBorders>
            <w:vAlign w:val="center"/>
          </w:tcPr>
          <w:p w14:paraId="6512FFE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4F004A8"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26EF5C4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602" w:type="dxa"/>
            <w:tcBorders>
              <w:left w:val="single" w:sz="4" w:space="0" w:color="000000"/>
              <w:bottom w:val="single" w:sz="4" w:space="0" w:color="000000"/>
            </w:tcBorders>
            <w:vAlign w:val="center"/>
          </w:tcPr>
          <w:p w14:paraId="47B4C373"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CBAE592"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2906073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67501934"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1E665BBC" w14:textId="77777777" w:rsidTr="00612B95">
        <w:trPr>
          <w:trHeight w:val="353"/>
        </w:trPr>
        <w:tc>
          <w:tcPr>
            <w:tcW w:w="4879" w:type="dxa"/>
            <w:gridSpan w:val="5"/>
            <w:tcBorders>
              <w:top w:val="single" w:sz="4" w:space="0" w:color="000000"/>
              <w:left w:val="single" w:sz="4" w:space="0" w:color="000000"/>
              <w:bottom w:val="single" w:sz="4" w:space="0" w:color="000000"/>
            </w:tcBorders>
            <w:vAlign w:val="center"/>
          </w:tcPr>
          <w:p w14:paraId="6DD3F900" w14:textId="77777777" w:rsidR="006909D3" w:rsidRPr="00785153" w:rsidRDefault="006909D3" w:rsidP="006909D3">
            <w:pPr>
              <w:suppressAutoHyphens/>
              <w:spacing w:line="276" w:lineRule="auto"/>
              <w:jc w:val="both"/>
              <w:rPr>
                <w:b/>
                <w:sz w:val="26"/>
                <w:szCs w:val="26"/>
                <w:lang w:eastAsia="zh-CN"/>
              </w:rPr>
            </w:pPr>
            <w:r w:rsidRPr="00785153">
              <w:rPr>
                <w:b/>
                <w:bCs/>
                <w:iCs/>
                <w:sz w:val="26"/>
                <w:szCs w:val="26"/>
                <w:lang w:eastAsia="zh-CN"/>
              </w:rPr>
              <w:t xml:space="preserve">II.2. Optional  (select 03/9 courses)     </w:t>
            </w:r>
          </w:p>
        </w:tc>
        <w:tc>
          <w:tcPr>
            <w:tcW w:w="611" w:type="dxa"/>
            <w:tcBorders>
              <w:left w:val="single" w:sz="4" w:space="0" w:color="000000"/>
              <w:bottom w:val="single" w:sz="4" w:space="0" w:color="000000"/>
            </w:tcBorders>
            <w:vAlign w:val="center"/>
          </w:tcPr>
          <w:p w14:paraId="78047A1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5ECBF52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5188D9A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0A1362AB" w14:textId="77777777" w:rsidR="006909D3" w:rsidRPr="00785153" w:rsidRDefault="006909D3" w:rsidP="006909D3">
            <w:pPr>
              <w:suppressAutoHyphens/>
              <w:spacing w:line="276" w:lineRule="auto"/>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24BD030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0229F34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r>
      <w:tr w:rsidR="006909D3" w:rsidRPr="00785153" w14:paraId="7BE192B4" w14:textId="77777777" w:rsidTr="00612B95">
        <w:trPr>
          <w:trHeight w:val="353"/>
        </w:trPr>
        <w:tc>
          <w:tcPr>
            <w:tcW w:w="569" w:type="dxa"/>
            <w:tcBorders>
              <w:left w:val="single" w:sz="4" w:space="0" w:color="000000"/>
              <w:bottom w:val="single" w:sz="4" w:space="0" w:color="000000"/>
            </w:tcBorders>
            <w:vAlign w:val="center"/>
          </w:tcPr>
          <w:p w14:paraId="57DA019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14</w:t>
            </w:r>
          </w:p>
        </w:tc>
        <w:tc>
          <w:tcPr>
            <w:tcW w:w="1017" w:type="dxa"/>
            <w:tcBorders>
              <w:left w:val="single" w:sz="4" w:space="0" w:color="000000"/>
              <w:bottom w:val="single" w:sz="4" w:space="0" w:color="000000"/>
            </w:tcBorders>
            <w:vAlign w:val="center"/>
          </w:tcPr>
          <w:p w14:paraId="617B8A2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PPTC</w:t>
            </w:r>
          </w:p>
        </w:tc>
        <w:tc>
          <w:tcPr>
            <w:tcW w:w="789" w:type="dxa"/>
            <w:tcBorders>
              <w:left w:val="single" w:sz="4" w:space="0" w:color="000000"/>
              <w:bottom w:val="single" w:sz="4" w:space="0" w:color="000000"/>
            </w:tcBorders>
            <w:vAlign w:val="center"/>
          </w:tcPr>
          <w:p w14:paraId="5B6F7F30"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514</w:t>
            </w:r>
          </w:p>
        </w:tc>
        <w:tc>
          <w:tcPr>
            <w:tcW w:w="1864" w:type="dxa"/>
            <w:tcBorders>
              <w:left w:val="single" w:sz="4" w:space="0" w:color="000000"/>
              <w:bottom w:val="single" w:sz="4" w:space="0" w:color="000000"/>
            </w:tcBorders>
            <w:vAlign w:val="center"/>
          </w:tcPr>
          <w:p w14:paraId="5F6F34CB" w14:textId="77777777" w:rsidR="006909D3" w:rsidRPr="00785153" w:rsidRDefault="006909D3" w:rsidP="006909D3">
            <w:pPr>
              <w:rPr>
                <w:sz w:val="26"/>
                <w:szCs w:val="26"/>
              </w:rPr>
            </w:pPr>
            <w:r w:rsidRPr="00785153">
              <w:rPr>
                <w:bCs/>
                <w:sz w:val="26"/>
                <w:szCs w:val="26"/>
                <w:lang w:eastAsia="zh-CN"/>
              </w:rPr>
              <w:t> </w:t>
            </w:r>
            <w:r w:rsidRPr="00785153">
              <w:rPr>
                <w:sz w:val="26"/>
                <w:szCs w:val="26"/>
              </w:rPr>
              <w:t>Functional Equations</w:t>
            </w:r>
          </w:p>
          <w:p w14:paraId="48494037"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3D314A1C"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6F4DCA1"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1AC0D8C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7348AD98"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46388A9E"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022AA68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3943DF7D"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13859653" w14:textId="77777777" w:rsidTr="00612B95">
        <w:trPr>
          <w:trHeight w:val="353"/>
        </w:trPr>
        <w:tc>
          <w:tcPr>
            <w:tcW w:w="569" w:type="dxa"/>
            <w:tcBorders>
              <w:left w:val="single" w:sz="4" w:space="0" w:color="000000"/>
              <w:bottom w:val="single" w:sz="4" w:space="0" w:color="000000"/>
            </w:tcBorders>
            <w:vAlign w:val="center"/>
          </w:tcPr>
          <w:p w14:paraId="17C6017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15</w:t>
            </w:r>
          </w:p>
        </w:tc>
        <w:tc>
          <w:tcPr>
            <w:tcW w:w="1017" w:type="dxa"/>
            <w:tcBorders>
              <w:left w:val="single" w:sz="4" w:space="0" w:color="000000"/>
              <w:bottom w:val="single" w:sz="4" w:space="0" w:color="000000"/>
            </w:tcBorders>
            <w:vAlign w:val="center"/>
          </w:tcPr>
          <w:p w14:paraId="2234339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 </w:t>
            </w:r>
          </w:p>
        </w:tc>
        <w:tc>
          <w:tcPr>
            <w:tcW w:w="789" w:type="dxa"/>
            <w:tcBorders>
              <w:left w:val="single" w:sz="4" w:space="0" w:color="000000"/>
              <w:bottom w:val="single" w:sz="4" w:space="0" w:color="000000"/>
            </w:tcBorders>
            <w:vAlign w:val="center"/>
          </w:tcPr>
          <w:p w14:paraId="47ABE22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515</w:t>
            </w:r>
          </w:p>
        </w:tc>
        <w:tc>
          <w:tcPr>
            <w:tcW w:w="1864" w:type="dxa"/>
            <w:tcBorders>
              <w:left w:val="single" w:sz="4" w:space="0" w:color="000000"/>
              <w:bottom w:val="single" w:sz="4" w:space="0" w:color="000000"/>
            </w:tcBorders>
            <w:vAlign w:val="center"/>
          </w:tcPr>
          <w:p w14:paraId="280FB1C9" w14:textId="77777777" w:rsidR="006909D3" w:rsidRPr="00785153" w:rsidRDefault="006909D3" w:rsidP="006909D3">
            <w:pPr>
              <w:rPr>
                <w:sz w:val="26"/>
                <w:szCs w:val="26"/>
              </w:rPr>
            </w:pPr>
            <w:r w:rsidRPr="00785153">
              <w:rPr>
                <w:sz w:val="26"/>
                <w:szCs w:val="26"/>
              </w:rPr>
              <w:t>Probabilistic Methods in Combinatorics</w:t>
            </w:r>
          </w:p>
          <w:p w14:paraId="7D2427A9"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6F126EB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312E20BF"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51AB172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2BA31B5D"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2B5D987A"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40AF440E"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ED2AEB8"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6A3F876E" w14:textId="77777777" w:rsidTr="00612B95">
        <w:trPr>
          <w:trHeight w:val="353"/>
        </w:trPr>
        <w:tc>
          <w:tcPr>
            <w:tcW w:w="569" w:type="dxa"/>
            <w:tcBorders>
              <w:left w:val="single" w:sz="4" w:space="0" w:color="000000"/>
              <w:bottom w:val="single" w:sz="4" w:space="0" w:color="000000"/>
            </w:tcBorders>
            <w:vAlign w:val="center"/>
          </w:tcPr>
          <w:p w14:paraId="06E49A9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16</w:t>
            </w:r>
          </w:p>
        </w:tc>
        <w:tc>
          <w:tcPr>
            <w:tcW w:w="1017" w:type="dxa"/>
            <w:tcBorders>
              <w:left w:val="single" w:sz="4" w:space="0" w:color="000000"/>
              <w:bottom w:val="single" w:sz="4" w:space="0" w:color="000000"/>
            </w:tcBorders>
            <w:vAlign w:val="center"/>
          </w:tcPr>
          <w:p w14:paraId="0B0B3B52"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PPTC</w:t>
            </w:r>
          </w:p>
        </w:tc>
        <w:tc>
          <w:tcPr>
            <w:tcW w:w="789" w:type="dxa"/>
            <w:tcBorders>
              <w:left w:val="single" w:sz="4" w:space="0" w:color="000000"/>
              <w:bottom w:val="single" w:sz="4" w:space="0" w:color="000000"/>
            </w:tcBorders>
            <w:vAlign w:val="center"/>
          </w:tcPr>
          <w:p w14:paraId="48EF6F90"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516</w:t>
            </w:r>
          </w:p>
        </w:tc>
        <w:tc>
          <w:tcPr>
            <w:tcW w:w="1864" w:type="dxa"/>
            <w:tcBorders>
              <w:left w:val="single" w:sz="4" w:space="0" w:color="000000"/>
              <w:bottom w:val="single" w:sz="4" w:space="0" w:color="000000"/>
            </w:tcBorders>
            <w:vAlign w:val="center"/>
          </w:tcPr>
          <w:p w14:paraId="2497B8B0" w14:textId="77777777" w:rsidR="006909D3" w:rsidRPr="00785153" w:rsidRDefault="006909D3" w:rsidP="006909D3">
            <w:pPr>
              <w:rPr>
                <w:sz w:val="26"/>
                <w:szCs w:val="26"/>
              </w:rPr>
            </w:pPr>
            <w:r w:rsidRPr="00785153">
              <w:rPr>
                <w:sz w:val="26"/>
                <w:szCs w:val="26"/>
              </w:rPr>
              <w:t>Polynomials and Applications</w:t>
            </w:r>
          </w:p>
          <w:p w14:paraId="6B94F574"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4C9941D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E80127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02509FD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6A10E1AE"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24AEC39B"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5F92D14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E742F19"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5326C39" w14:textId="77777777" w:rsidTr="00612B95">
        <w:trPr>
          <w:trHeight w:val="353"/>
        </w:trPr>
        <w:tc>
          <w:tcPr>
            <w:tcW w:w="569" w:type="dxa"/>
            <w:tcBorders>
              <w:left w:val="single" w:sz="4" w:space="0" w:color="000000"/>
              <w:bottom w:val="single" w:sz="4" w:space="0" w:color="000000"/>
            </w:tcBorders>
            <w:vAlign w:val="center"/>
          </w:tcPr>
          <w:p w14:paraId="223B6D6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lastRenderedPageBreak/>
              <w:t>17</w:t>
            </w:r>
          </w:p>
        </w:tc>
        <w:tc>
          <w:tcPr>
            <w:tcW w:w="1017" w:type="dxa"/>
            <w:tcBorders>
              <w:left w:val="single" w:sz="4" w:space="0" w:color="000000"/>
              <w:bottom w:val="single" w:sz="4" w:space="0" w:color="000000"/>
            </w:tcBorders>
            <w:vAlign w:val="center"/>
          </w:tcPr>
          <w:p w14:paraId="5CE0546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PPTC</w:t>
            </w:r>
          </w:p>
        </w:tc>
        <w:tc>
          <w:tcPr>
            <w:tcW w:w="789" w:type="dxa"/>
            <w:tcBorders>
              <w:left w:val="single" w:sz="4" w:space="0" w:color="000000"/>
              <w:bottom w:val="single" w:sz="4" w:space="0" w:color="000000"/>
            </w:tcBorders>
            <w:vAlign w:val="center"/>
          </w:tcPr>
          <w:p w14:paraId="25136477"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517</w:t>
            </w:r>
          </w:p>
        </w:tc>
        <w:tc>
          <w:tcPr>
            <w:tcW w:w="1864" w:type="dxa"/>
            <w:tcBorders>
              <w:left w:val="single" w:sz="4" w:space="0" w:color="000000"/>
              <w:bottom w:val="single" w:sz="4" w:space="0" w:color="000000"/>
            </w:tcBorders>
            <w:vAlign w:val="center"/>
          </w:tcPr>
          <w:p w14:paraId="7401E9AA" w14:textId="77777777" w:rsidR="006909D3" w:rsidRPr="00785153" w:rsidRDefault="006909D3" w:rsidP="006909D3">
            <w:pPr>
              <w:rPr>
                <w:sz w:val="26"/>
                <w:szCs w:val="26"/>
              </w:rPr>
            </w:pPr>
            <w:r w:rsidRPr="00785153">
              <w:rPr>
                <w:sz w:val="26"/>
                <w:szCs w:val="26"/>
              </w:rPr>
              <w:t>Sequences and Series</w:t>
            </w:r>
          </w:p>
          <w:p w14:paraId="086E270E"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04DD0727"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E68061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67BE463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0997BB97"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1D045804"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4AB141D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D385570"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A3FF3CF" w14:textId="77777777" w:rsidTr="00612B95">
        <w:trPr>
          <w:trHeight w:val="353"/>
        </w:trPr>
        <w:tc>
          <w:tcPr>
            <w:tcW w:w="569" w:type="dxa"/>
            <w:tcBorders>
              <w:left w:val="single" w:sz="4" w:space="0" w:color="000000"/>
              <w:bottom w:val="single" w:sz="4" w:space="0" w:color="000000"/>
            </w:tcBorders>
            <w:vAlign w:val="center"/>
          </w:tcPr>
          <w:p w14:paraId="3A6EABF0"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18</w:t>
            </w:r>
          </w:p>
        </w:tc>
        <w:tc>
          <w:tcPr>
            <w:tcW w:w="1017" w:type="dxa"/>
            <w:tcBorders>
              <w:left w:val="single" w:sz="4" w:space="0" w:color="000000"/>
              <w:bottom w:val="single" w:sz="4" w:space="0" w:color="000000"/>
            </w:tcBorders>
            <w:vAlign w:val="center"/>
          </w:tcPr>
          <w:p w14:paraId="42C6D8E0"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w:t>
            </w:r>
          </w:p>
        </w:tc>
        <w:tc>
          <w:tcPr>
            <w:tcW w:w="789" w:type="dxa"/>
            <w:tcBorders>
              <w:left w:val="single" w:sz="4" w:space="0" w:color="000000"/>
              <w:bottom w:val="single" w:sz="4" w:space="0" w:color="000000"/>
            </w:tcBorders>
            <w:vAlign w:val="center"/>
          </w:tcPr>
          <w:p w14:paraId="617AD62D"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518</w:t>
            </w:r>
          </w:p>
        </w:tc>
        <w:tc>
          <w:tcPr>
            <w:tcW w:w="1864" w:type="dxa"/>
            <w:tcBorders>
              <w:left w:val="single" w:sz="4" w:space="0" w:color="000000"/>
              <w:bottom w:val="single" w:sz="4" w:space="0" w:color="000000"/>
            </w:tcBorders>
            <w:vAlign w:val="center"/>
          </w:tcPr>
          <w:p w14:paraId="40775D28" w14:textId="77777777" w:rsidR="006909D3" w:rsidRPr="00785153" w:rsidRDefault="006909D3" w:rsidP="006909D3">
            <w:pPr>
              <w:rPr>
                <w:sz w:val="26"/>
                <w:szCs w:val="26"/>
              </w:rPr>
            </w:pPr>
            <w:r w:rsidRPr="00785153">
              <w:rPr>
                <w:sz w:val="26"/>
                <w:szCs w:val="26"/>
              </w:rPr>
              <w:t>Variational Methods in Elementary Mathematics</w:t>
            </w:r>
          </w:p>
        </w:tc>
        <w:tc>
          <w:tcPr>
            <w:tcW w:w="640" w:type="dxa"/>
            <w:tcBorders>
              <w:left w:val="single" w:sz="4" w:space="0" w:color="000000"/>
              <w:bottom w:val="single" w:sz="4" w:space="0" w:color="000000"/>
            </w:tcBorders>
            <w:vAlign w:val="center"/>
          </w:tcPr>
          <w:p w14:paraId="3E3D9515"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5B8D2064"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50208D6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0BDD3935"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40E84DBE"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2AFB414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404E132"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40141635" w14:textId="77777777" w:rsidTr="00612B95">
        <w:trPr>
          <w:trHeight w:val="353"/>
        </w:trPr>
        <w:tc>
          <w:tcPr>
            <w:tcW w:w="569" w:type="dxa"/>
            <w:tcBorders>
              <w:left w:val="single" w:sz="4" w:space="0" w:color="000000"/>
              <w:bottom w:val="single" w:sz="4" w:space="0" w:color="000000"/>
            </w:tcBorders>
            <w:vAlign w:val="center"/>
          </w:tcPr>
          <w:p w14:paraId="1279325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19</w:t>
            </w:r>
          </w:p>
        </w:tc>
        <w:tc>
          <w:tcPr>
            <w:tcW w:w="1017" w:type="dxa"/>
            <w:tcBorders>
              <w:left w:val="single" w:sz="4" w:space="0" w:color="000000"/>
              <w:bottom w:val="single" w:sz="4" w:space="0" w:color="000000"/>
            </w:tcBorders>
            <w:vAlign w:val="center"/>
          </w:tcPr>
          <w:p w14:paraId="4E8C8A1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w:t>
            </w:r>
          </w:p>
        </w:tc>
        <w:tc>
          <w:tcPr>
            <w:tcW w:w="789" w:type="dxa"/>
            <w:tcBorders>
              <w:left w:val="single" w:sz="4" w:space="0" w:color="000000"/>
              <w:bottom w:val="single" w:sz="4" w:space="0" w:color="000000"/>
            </w:tcBorders>
            <w:vAlign w:val="center"/>
          </w:tcPr>
          <w:p w14:paraId="009AA2CC"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519</w:t>
            </w:r>
          </w:p>
        </w:tc>
        <w:tc>
          <w:tcPr>
            <w:tcW w:w="1864" w:type="dxa"/>
            <w:tcBorders>
              <w:left w:val="single" w:sz="4" w:space="0" w:color="000000"/>
              <w:bottom w:val="single" w:sz="4" w:space="0" w:color="000000"/>
            </w:tcBorders>
            <w:vAlign w:val="center"/>
          </w:tcPr>
          <w:p w14:paraId="47642B0D" w14:textId="77777777" w:rsidR="006909D3" w:rsidRPr="00785153" w:rsidRDefault="006909D3" w:rsidP="006909D3">
            <w:pPr>
              <w:rPr>
                <w:sz w:val="26"/>
                <w:szCs w:val="26"/>
              </w:rPr>
            </w:pPr>
            <w:r w:rsidRPr="00785153">
              <w:rPr>
                <w:sz w:val="26"/>
                <w:szCs w:val="26"/>
              </w:rPr>
              <w:t>Finite Differences and Applications</w:t>
            </w:r>
          </w:p>
          <w:p w14:paraId="68D45B60"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35C26C6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7EC4C4C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5DBD72E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47ED46A8"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74BC6CDA"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7BA8CE85"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1607B0BE"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700DAE8F" w14:textId="77777777" w:rsidTr="00612B95">
        <w:trPr>
          <w:trHeight w:val="353"/>
        </w:trPr>
        <w:tc>
          <w:tcPr>
            <w:tcW w:w="569" w:type="dxa"/>
            <w:tcBorders>
              <w:left w:val="single" w:sz="4" w:space="0" w:color="000000"/>
              <w:bottom w:val="single" w:sz="4" w:space="0" w:color="000000"/>
            </w:tcBorders>
            <w:vAlign w:val="center"/>
          </w:tcPr>
          <w:p w14:paraId="5DA4B70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20</w:t>
            </w:r>
          </w:p>
        </w:tc>
        <w:tc>
          <w:tcPr>
            <w:tcW w:w="1017" w:type="dxa"/>
            <w:tcBorders>
              <w:left w:val="single" w:sz="4" w:space="0" w:color="000000"/>
              <w:bottom w:val="single" w:sz="4" w:space="0" w:color="000000"/>
            </w:tcBorders>
            <w:vAlign w:val="center"/>
          </w:tcPr>
          <w:p w14:paraId="130EAE90"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w:t>
            </w:r>
          </w:p>
        </w:tc>
        <w:tc>
          <w:tcPr>
            <w:tcW w:w="789" w:type="dxa"/>
            <w:tcBorders>
              <w:left w:val="single" w:sz="4" w:space="0" w:color="000000"/>
              <w:bottom w:val="single" w:sz="4" w:space="0" w:color="000000"/>
            </w:tcBorders>
            <w:vAlign w:val="center"/>
          </w:tcPr>
          <w:p w14:paraId="354B791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520</w:t>
            </w:r>
          </w:p>
        </w:tc>
        <w:tc>
          <w:tcPr>
            <w:tcW w:w="1864" w:type="dxa"/>
            <w:tcBorders>
              <w:left w:val="single" w:sz="4" w:space="0" w:color="000000"/>
              <w:bottom w:val="single" w:sz="4" w:space="0" w:color="000000"/>
            </w:tcBorders>
            <w:vAlign w:val="center"/>
          </w:tcPr>
          <w:p w14:paraId="2B706834" w14:textId="77777777" w:rsidR="006909D3" w:rsidRPr="00194E5D" w:rsidRDefault="006909D3" w:rsidP="006909D3">
            <w:pPr>
              <w:pStyle w:val="NormalWeb"/>
              <w:rPr>
                <w:b/>
                <w:bCs/>
                <w:sz w:val="26"/>
                <w:szCs w:val="26"/>
              </w:rPr>
            </w:pPr>
            <w:r w:rsidRPr="00194E5D">
              <w:rPr>
                <w:rStyle w:val="Strong"/>
                <w:b w:val="0"/>
                <w:bCs w:val="0"/>
                <w:sz w:val="26"/>
                <w:szCs w:val="26"/>
              </w:rPr>
              <w:t>Trigonometry and Applications</w:t>
            </w:r>
          </w:p>
        </w:tc>
        <w:tc>
          <w:tcPr>
            <w:tcW w:w="640" w:type="dxa"/>
            <w:tcBorders>
              <w:left w:val="single" w:sz="4" w:space="0" w:color="000000"/>
              <w:bottom w:val="single" w:sz="4" w:space="0" w:color="000000"/>
            </w:tcBorders>
            <w:vAlign w:val="center"/>
          </w:tcPr>
          <w:p w14:paraId="125A635E"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30A2C3C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6F3D465D"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1CC149E9"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3E3D2751"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4B1A26B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454B2D17"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308E8E2B" w14:textId="77777777" w:rsidTr="00612B95">
        <w:trPr>
          <w:trHeight w:val="353"/>
        </w:trPr>
        <w:tc>
          <w:tcPr>
            <w:tcW w:w="569" w:type="dxa"/>
            <w:tcBorders>
              <w:left w:val="single" w:sz="4" w:space="0" w:color="000000"/>
              <w:bottom w:val="single" w:sz="4" w:space="0" w:color="000000"/>
            </w:tcBorders>
            <w:vAlign w:val="center"/>
          </w:tcPr>
          <w:p w14:paraId="57EE90AB"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21</w:t>
            </w:r>
          </w:p>
        </w:tc>
        <w:tc>
          <w:tcPr>
            <w:tcW w:w="1017" w:type="dxa"/>
            <w:tcBorders>
              <w:left w:val="single" w:sz="4" w:space="0" w:color="000000"/>
              <w:bottom w:val="single" w:sz="4" w:space="0" w:color="000000"/>
            </w:tcBorders>
            <w:vAlign w:val="center"/>
          </w:tcPr>
          <w:p w14:paraId="7630DF8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w:t>
            </w:r>
          </w:p>
        </w:tc>
        <w:tc>
          <w:tcPr>
            <w:tcW w:w="789" w:type="dxa"/>
            <w:tcBorders>
              <w:left w:val="single" w:sz="4" w:space="0" w:color="000000"/>
              <w:bottom w:val="single" w:sz="4" w:space="0" w:color="000000"/>
            </w:tcBorders>
            <w:vAlign w:val="center"/>
          </w:tcPr>
          <w:p w14:paraId="4BFC8ECB"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521</w:t>
            </w:r>
          </w:p>
        </w:tc>
        <w:tc>
          <w:tcPr>
            <w:tcW w:w="1864" w:type="dxa"/>
            <w:tcBorders>
              <w:left w:val="single" w:sz="4" w:space="0" w:color="000000"/>
              <w:bottom w:val="single" w:sz="4" w:space="0" w:color="000000"/>
            </w:tcBorders>
            <w:vAlign w:val="center"/>
          </w:tcPr>
          <w:p w14:paraId="32FEDDAF" w14:textId="77777777" w:rsidR="006909D3" w:rsidRPr="00785153" w:rsidRDefault="006909D3" w:rsidP="006909D3">
            <w:pPr>
              <w:rPr>
                <w:sz w:val="26"/>
                <w:szCs w:val="26"/>
              </w:rPr>
            </w:pPr>
            <w:r w:rsidRPr="00785153">
              <w:rPr>
                <w:sz w:val="26"/>
                <w:szCs w:val="26"/>
              </w:rPr>
              <w:t>Special Functions and Applications</w:t>
            </w:r>
          </w:p>
          <w:p w14:paraId="768B578A" w14:textId="77777777" w:rsidR="006909D3" w:rsidRPr="00785153" w:rsidRDefault="006909D3" w:rsidP="006909D3">
            <w:pPr>
              <w:suppressAutoHyphens/>
              <w:spacing w:line="276" w:lineRule="auto"/>
              <w:rPr>
                <w:sz w:val="26"/>
                <w:szCs w:val="26"/>
                <w:lang w:eastAsia="zh-CN"/>
              </w:rPr>
            </w:pPr>
          </w:p>
        </w:tc>
        <w:tc>
          <w:tcPr>
            <w:tcW w:w="640" w:type="dxa"/>
            <w:tcBorders>
              <w:left w:val="single" w:sz="4" w:space="0" w:color="000000"/>
              <w:bottom w:val="single" w:sz="4" w:space="0" w:color="000000"/>
            </w:tcBorders>
            <w:vAlign w:val="center"/>
          </w:tcPr>
          <w:p w14:paraId="5AAA4896"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51AF7B48"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54195C5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6BF92224"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4F9FAE6C"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3BF33C1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7D5492BE"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54D1576C" w14:textId="77777777" w:rsidTr="00612B95">
        <w:trPr>
          <w:trHeight w:val="353"/>
        </w:trPr>
        <w:tc>
          <w:tcPr>
            <w:tcW w:w="569" w:type="dxa"/>
            <w:tcBorders>
              <w:left w:val="single" w:sz="4" w:space="0" w:color="000000"/>
              <w:bottom w:val="single" w:sz="4" w:space="0" w:color="000000"/>
            </w:tcBorders>
            <w:vAlign w:val="center"/>
          </w:tcPr>
          <w:p w14:paraId="67F0C6E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22</w:t>
            </w:r>
          </w:p>
        </w:tc>
        <w:tc>
          <w:tcPr>
            <w:tcW w:w="1017" w:type="dxa"/>
            <w:tcBorders>
              <w:left w:val="single" w:sz="4" w:space="0" w:color="000000"/>
              <w:bottom w:val="single" w:sz="4" w:space="0" w:color="000000"/>
            </w:tcBorders>
            <w:vAlign w:val="center"/>
          </w:tcPr>
          <w:p w14:paraId="1B0CAB5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PPTC</w:t>
            </w:r>
          </w:p>
        </w:tc>
        <w:tc>
          <w:tcPr>
            <w:tcW w:w="789" w:type="dxa"/>
            <w:tcBorders>
              <w:left w:val="single" w:sz="4" w:space="0" w:color="000000"/>
              <w:bottom w:val="single" w:sz="4" w:space="0" w:color="000000"/>
            </w:tcBorders>
            <w:vAlign w:val="center"/>
          </w:tcPr>
          <w:p w14:paraId="5015433A"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522</w:t>
            </w:r>
          </w:p>
        </w:tc>
        <w:tc>
          <w:tcPr>
            <w:tcW w:w="1864" w:type="dxa"/>
            <w:tcBorders>
              <w:left w:val="single" w:sz="4" w:space="0" w:color="000000"/>
              <w:bottom w:val="single" w:sz="4" w:space="0" w:color="000000"/>
            </w:tcBorders>
            <w:vAlign w:val="center"/>
          </w:tcPr>
          <w:p w14:paraId="5AC0EB20" w14:textId="77777777" w:rsidR="006909D3" w:rsidRPr="00785153" w:rsidRDefault="006909D3" w:rsidP="006909D3">
            <w:pPr>
              <w:rPr>
                <w:sz w:val="26"/>
                <w:szCs w:val="26"/>
              </w:rPr>
            </w:pPr>
            <w:r w:rsidRPr="00785153">
              <w:rPr>
                <w:sz w:val="26"/>
                <w:szCs w:val="26"/>
              </w:rPr>
              <w:t>Combinatorial Geometry</w:t>
            </w:r>
          </w:p>
        </w:tc>
        <w:tc>
          <w:tcPr>
            <w:tcW w:w="640" w:type="dxa"/>
            <w:tcBorders>
              <w:left w:val="single" w:sz="4" w:space="0" w:color="000000"/>
              <w:bottom w:val="single" w:sz="4" w:space="0" w:color="000000"/>
            </w:tcBorders>
            <w:vAlign w:val="center"/>
          </w:tcPr>
          <w:p w14:paraId="36090969"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13BAD25F"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2</w:t>
            </w:r>
          </w:p>
        </w:tc>
        <w:tc>
          <w:tcPr>
            <w:tcW w:w="750" w:type="dxa"/>
            <w:tcBorders>
              <w:left w:val="single" w:sz="4" w:space="0" w:color="000000"/>
              <w:bottom w:val="single" w:sz="4" w:space="0" w:color="000000"/>
            </w:tcBorders>
            <w:vAlign w:val="center"/>
          </w:tcPr>
          <w:p w14:paraId="01253618"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w:t>
            </w:r>
          </w:p>
        </w:tc>
        <w:tc>
          <w:tcPr>
            <w:tcW w:w="602" w:type="dxa"/>
            <w:tcBorders>
              <w:left w:val="single" w:sz="4" w:space="0" w:color="000000"/>
              <w:bottom w:val="single" w:sz="4" w:space="0" w:color="000000"/>
            </w:tcBorders>
            <w:vAlign w:val="center"/>
          </w:tcPr>
          <w:p w14:paraId="0B98F74F" w14:textId="77777777" w:rsidR="006909D3" w:rsidRPr="00785153" w:rsidRDefault="006909D3" w:rsidP="006909D3">
            <w:pPr>
              <w:suppressAutoHyphens/>
              <w:snapToGrid w:val="0"/>
              <w:spacing w:line="276" w:lineRule="auto"/>
              <w:jc w:val="center"/>
              <w:rPr>
                <w:sz w:val="26"/>
                <w:szCs w:val="26"/>
                <w:lang w:eastAsia="zh-CN"/>
              </w:rPr>
            </w:pPr>
          </w:p>
        </w:tc>
        <w:tc>
          <w:tcPr>
            <w:tcW w:w="814" w:type="dxa"/>
            <w:tcBorders>
              <w:left w:val="single" w:sz="4" w:space="0" w:color="000000"/>
              <w:bottom w:val="single" w:sz="4" w:space="0" w:color="000000"/>
            </w:tcBorders>
            <w:vAlign w:val="center"/>
          </w:tcPr>
          <w:p w14:paraId="06545B35"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6D3BC67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293AEE36"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0272B72E" w14:textId="77777777" w:rsidTr="00612B95">
        <w:trPr>
          <w:trHeight w:val="353"/>
        </w:trPr>
        <w:tc>
          <w:tcPr>
            <w:tcW w:w="4879" w:type="dxa"/>
            <w:gridSpan w:val="5"/>
            <w:tcBorders>
              <w:left w:val="single" w:sz="4" w:space="0" w:color="000000"/>
              <w:bottom w:val="single" w:sz="4" w:space="0" w:color="000000"/>
            </w:tcBorders>
            <w:vAlign w:val="center"/>
          </w:tcPr>
          <w:p w14:paraId="7E13A0D9" w14:textId="77777777" w:rsidR="006909D3" w:rsidRPr="00785153" w:rsidRDefault="006909D3" w:rsidP="006909D3">
            <w:pPr>
              <w:suppressAutoHyphens/>
              <w:spacing w:line="276" w:lineRule="auto"/>
              <w:rPr>
                <w:sz w:val="26"/>
                <w:szCs w:val="26"/>
                <w:lang w:val="vi-VN" w:eastAsia="zh-CN"/>
              </w:rPr>
            </w:pPr>
            <w:r w:rsidRPr="00785153">
              <w:rPr>
                <w:b/>
                <w:bCs/>
                <w:sz w:val="26"/>
                <w:szCs w:val="26"/>
                <w:lang w:eastAsia="zh-CN"/>
              </w:rPr>
              <w:t>II.3. Internship</w:t>
            </w:r>
          </w:p>
        </w:tc>
        <w:tc>
          <w:tcPr>
            <w:tcW w:w="611" w:type="dxa"/>
            <w:tcBorders>
              <w:left w:val="single" w:sz="4" w:space="0" w:color="000000"/>
              <w:bottom w:val="single" w:sz="4" w:space="0" w:color="000000"/>
            </w:tcBorders>
            <w:vAlign w:val="center"/>
          </w:tcPr>
          <w:p w14:paraId="520EA422" w14:textId="77777777" w:rsidR="006909D3" w:rsidRPr="00785153" w:rsidRDefault="006909D3" w:rsidP="006909D3">
            <w:pPr>
              <w:suppressAutoHyphens/>
              <w:snapToGrid w:val="0"/>
              <w:spacing w:line="276" w:lineRule="auto"/>
              <w:jc w:val="center"/>
              <w:rPr>
                <w:bCs/>
                <w:sz w:val="26"/>
                <w:szCs w:val="26"/>
                <w:lang w:eastAsia="zh-CN"/>
              </w:rPr>
            </w:pPr>
          </w:p>
        </w:tc>
        <w:tc>
          <w:tcPr>
            <w:tcW w:w="750" w:type="dxa"/>
            <w:tcBorders>
              <w:left w:val="single" w:sz="4" w:space="0" w:color="000000"/>
              <w:bottom w:val="single" w:sz="4" w:space="0" w:color="000000"/>
            </w:tcBorders>
            <w:vAlign w:val="center"/>
          </w:tcPr>
          <w:p w14:paraId="16BB9D92" w14:textId="77777777" w:rsidR="006909D3" w:rsidRPr="00785153" w:rsidRDefault="006909D3" w:rsidP="006909D3">
            <w:pPr>
              <w:suppressAutoHyphens/>
              <w:snapToGrid w:val="0"/>
              <w:spacing w:line="276" w:lineRule="auto"/>
              <w:jc w:val="center"/>
              <w:rPr>
                <w:bCs/>
                <w:sz w:val="26"/>
                <w:szCs w:val="26"/>
                <w:lang w:eastAsia="zh-CN"/>
              </w:rPr>
            </w:pPr>
          </w:p>
        </w:tc>
        <w:tc>
          <w:tcPr>
            <w:tcW w:w="602" w:type="dxa"/>
            <w:tcBorders>
              <w:left w:val="single" w:sz="4" w:space="0" w:color="000000"/>
              <w:bottom w:val="single" w:sz="4" w:space="0" w:color="000000"/>
            </w:tcBorders>
            <w:vAlign w:val="center"/>
          </w:tcPr>
          <w:p w14:paraId="3698AF20" w14:textId="77777777" w:rsidR="006909D3" w:rsidRPr="00785153" w:rsidRDefault="006909D3" w:rsidP="006909D3">
            <w:pPr>
              <w:suppressAutoHyphens/>
              <w:snapToGrid w:val="0"/>
              <w:spacing w:line="276" w:lineRule="auto"/>
              <w:jc w:val="center"/>
              <w:rPr>
                <w:bCs/>
                <w:sz w:val="26"/>
                <w:szCs w:val="26"/>
                <w:lang w:eastAsia="zh-CN"/>
              </w:rPr>
            </w:pPr>
          </w:p>
        </w:tc>
        <w:tc>
          <w:tcPr>
            <w:tcW w:w="814" w:type="dxa"/>
            <w:tcBorders>
              <w:left w:val="single" w:sz="4" w:space="0" w:color="000000"/>
              <w:bottom w:val="single" w:sz="4" w:space="0" w:color="000000"/>
            </w:tcBorders>
            <w:vAlign w:val="center"/>
          </w:tcPr>
          <w:p w14:paraId="1A83243C" w14:textId="77777777" w:rsidR="006909D3" w:rsidRPr="00785153" w:rsidRDefault="006909D3" w:rsidP="006909D3">
            <w:pPr>
              <w:suppressAutoHyphens/>
              <w:snapToGrid w:val="0"/>
              <w:spacing w:line="276" w:lineRule="auto"/>
              <w:rPr>
                <w:bCs/>
                <w:sz w:val="26"/>
                <w:szCs w:val="26"/>
                <w:lang w:eastAsia="zh-CN"/>
              </w:rPr>
            </w:pPr>
          </w:p>
        </w:tc>
        <w:tc>
          <w:tcPr>
            <w:tcW w:w="1449" w:type="dxa"/>
            <w:tcBorders>
              <w:left w:val="single" w:sz="4" w:space="0" w:color="000000"/>
              <w:bottom w:val="single" w:sz="4" w:space="0" w:color="000000"/>
            </w:tcBorders>
            <w:vAlign w:val="center"/>
          </w:tcPr>
          <w:p w14:paraId="3411E1D2" w14:textId="77777777" w:rsidR="006909D3" w:rsidRPr="00785153" w:rsidRDefault="006909D3" w:rsidP="006909D3">
            <w:pPr>
              <w:suppressAutoHyphens/>
              <w:snapToGrid w:val="0"/>
              <w:spacing w:line="276" w:lineRule="auto"/>
              <w:jc w:val="center"/>
              <w:rPr>
                <w:bCs/>
                <w:sz w:val="26"/>
                <w:szCs w:val="26"/>
                <w:lang w:eastAsia="zh-CN"/>
              </w:rPr>
            </w:pPr>
          </w:p>
        </w:tc>
        <w:tc>
          <w:tcPr>
            <w:tcW w:w="633" w:type="dxa"/>
            <w:tcBorders>
              <w:left w:val="single" w:sz="4" w:space="0" w:color="000000"/>
              <w:bottom w:val="single" w:sz="4" w:space="0" w:color="000000"/>
              <w:right w:val="single" w:sz="4" w:space="0" w:color="000000"/>
            </w:tcBorders>
            <w:vAlign w:val="center"/>
          </w:tcPr>
          <w:p w14:paraId="2D110ED4" w14:textId="77777777" w:rsidR="006909D3" w:rsidRPr="00785153" w:rsidRDefault="006909D3" w:rsidP="006909D3">
            <w:pPr>
              <w:suppressAutoHyphens/>
              <w:snapToGrid w:val="0"/>
              <w:spacing w:line="276" w:lineRule="auto"/>
              <w:jc w:val="center"/>
              <w:rPr>
                <w:bCs/>
                <w:sz w:val="26"/>
                <w:szCs w:val="26"/>
                <w:lang w:eastAsia="zh-CN"/>
              </w:rPr>
            </w:pPr>
          </w:p>
        </w:tc>
      </w:tr>
      <w:tr w:rsidR="006909D3" w:rsidRPr="00785153" w14:paraId="3A69B496" w14:textId="77777777" w:rsidTr="00612B95">
        <w:trPr>
          <w:trHeight w:val="353"/>
        </w:trPr>
        <w:tc>
          <w:tcPr>
            <w:tcW w:w="569" w:type="dxa"/>
            <w:tcBorders>
              <w:left w:val="single" w:sz="4" w:space="0" w:color="000000"/>
              <w:bottom w:val="single" w:sz="4" w:space="0" w:color="000000"/>
            </w:tcBorders>
            <w:vAlign w:val="center"/>
          </w:tcPr>
          <w:p w14:paraId="05EA233A"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23</w:t>
            </w:r>
          </w:p>
        </w:tc>
        <w:tc>
          <w:tcPr>
            <w:tcW w:w="1017" w:type="dxa"/>
            <w:tcBorders>
              <w:top w:val="single" w:sz="4" w:space="0" w:color="000000"/>
              <w:left w:val="single" w:sz="4" w:space="0" w:color="000000"/>
              <w:bottom w:val="single" w:sz="4" w:space="0" w:color="000000"/>
            </w:tcBorders>
            <w:vAlign w:val="center"/>
          </w:tcPr>
          <w:p w14:paraId="02560E71"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PPTT</w:t>
            </w:r>
          </w:p>
        </w:tc>
        <w:tc>
          <w:tcPr>
            <w:tcW w:w="789" w:type="dxa"/>
            <w:tcBorders>
              <w:top w:val="single" w:sz="4" w:space="0" w:color="000000"/>
              <w:left w:val="single" w:sz="4" w:space="0" w:color="000000"/>
              <w:bottom w:val="single" w:sz="4" w:space="0" w:color="000000"/>
            </w:tcBorders>
            <w:vAlign w:val="center"/>
          </w:tcPr>
          <w:p w14:paraId="3A74A928"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523</w:t>
            </w:r>
          </w:p>
        </w:tc>
        <w:tc>
          <w:tcPr>
            <w:tcW w:w="1864" w:type="dxa"/>
            <w:tcBorders>
              <w:left w:val="single" w:sz="4" w:space="0" w:color="000000"/>
              <w:bottom w:val="single" w:sz="4" w:space="0" w:color="000000"/>
            </w:tcBorders>
            <w:vAlign w:val="center"/>
          </w:tcPr>
          <w:p w14:paraId="288A433F" w14:textId="77777777" w:rsidR="006909D3" w:rsidRPr="00785153" w:rsidRDefault="006909D3" w:rsidP="006909D3">
            <w:pPr>
              <w:rPr>
                <w:sz w:val="26"/>
                <w:szCs w:val="26"/>
              </w:rPr>
            </w:pPr>
            <w:r w:rsidRPr="00785153">
              <w:rPr>
                <w:sz w:val="26"/>
                <w:szCs w:val="26"/>
              </w:rPr>
              <w:t xml:space="preserve">Internship </w:t>
            </w:r>
            <w:r w:rsidRPr="00785153">
              <w:rPr>
                <w:bCs/>
                <w:sz w:val="26"/>
                <w:szCs w:val="26"/>
                <w:lang w:eastAsia="zh-CN"/>
              </w:rPr>
              <w:t>1</w:t>
            </w:r>
          </w:p>
        </w:tc>
        <w:tc>
          <w:tcPr>
            <w:tcW w:w="640" w:type="dxa"/>
            <w:tcBorders>
              <w:left w:val="single" w:sz="4" w:space="0" w:color="000000"/>
              <w:bottom w:val="single" w:sz="4" w:space="0" w:color="000000"/>
            </w:tcBorders>
            <w:vAlign w:val="center"/>
          </w:tcPr>
          <w:p w14:paraId="5B42980F"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611" w:type="dxa"/>
            <w:tcBorders>
              <w:left w:val="single" w:sz="4" w:space="0" w:color="000000"/>
              <w:bottom w:val="single" w:sz="4" w:space="0" w:color="000000"/>
            </w:tcBorders>
            <w:vAlign w:val="center"/>
          </w:tcPr>
          <w:p w14:paraId="24D05EED"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68D67E04" w14:textId="77777777" w:rsidR="006909D3" w:rsidRPr="00785153" w:rsidRDefault="006909D3" w:rsidP="006909D3">
            <w:pPr>
              <w:suppressAutoHyphens/>
              <w:snapToGrid w:val="0"/>
              <w:spacing w:line="276" w:lineRule="auto"/>
              <w:jc w:val="center"/>
              <w:rPr>
                <w:bCs/>
                <w:sz w:val="26"/>
                <w:szCs w:val="26"/>
                <w:lang w:eastAsia="zh-CN"/>
              </w:rPr>
            </w:pPr>
          </w:p>
        </w:tc>
        <w:tc>
          <w:tcPr>
            <w:tcW w:w="602" w:type="dxa"/>
            <w:tcBorders>
              <w:left w:val="single" w:sz="4" w:space="0" w:color="000000"/>
              <w:bottom w:val="single" w:sz="4" w:space="0" w:color="000000"/>
            </w:tcBorders>
            <w:vAlign w:val="center"/>
          </w:tcPr>
          <w:p w14:paraId="07AD4A1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814" w:type="dxa"/>
            <w:tcBorders>
              <w:left w:val="single" w:sz="4" w:space="0" w:color="000000"/>
              <w:bottom w:val="single" w:sz="4" w:space="0" w:color="000000"/>
            </w:tcBorders>
            <w:vAlign w:val="center"/>
          </w:tcPr>
          <w:p w14:paraId="1DFFA6F4"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73B48F4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70E91F7B"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2182317F" w14:textId="77777777" w:rsidTr="00612B95">
        <w:trPr>
          <w:trHeight w:val="353"/>
        </w:trPr>
        <w:tc>
          <w:tcPr>
            <w:tcW w:w="569" w:type="dxa"/>
            <w:tcBorders>
              <w:left w:val="single" w:sz="4" w:space="0" w:color="000000"/>
              <w:bottom w:val="single" w:sz="4" w:space="0" w:color="000000"/>
            </w:tcBorders>
            <w:vAlign w:val="center"/>
          </w:tcPr>
          <w:p w14:paraId="04419E8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24</w:t>
            </w:r>
          </w:p>
        </w:tc>
        <w:tc>
          <w:tcPr>
            <w:tcW w:w="1017" w:type="dxa"/>
            <w:tcBorders>
              <w:top w:val="single" w:sz="4" w:space="0" w:color="000000"/>
              <w:left w:val="single" w:sz="4" w:space="0" w:color="000000"/>
              <w:bottom w:val="single" w:sz="4" w:space="0" w:color="000000"/>
            </w:tcBorders>
            <w:vAlign w:val="center"/>
          </w:tcPr>
          <w:p w14:paraId="646C930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PPTT</w:t>
            </w:r>
          </w:p>
        </w:tc>
        <w:tc>
          <w:tcPr>
            <w:tcW w:w="789" w:type="dxa"/>
            <w:tcBorders>
              <w:top w:val="single" w:sz="4" w:space="0" w:color="000000"/>
              <w:left w:val="single" w:sz="4" w:space="0" w:color="000000"/>
              <w:bottom w:val="single" w:sz="4" w:space="0" w:color="000000"/>
            </w:tcBorders>
            <w:vAlign w:val="center"/>
          </w:tcPr>
          <w:p w14:paraId="3451BE3A"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524</w:t>
            </w:r>
          </w:p>
        </w:tc>
        <w:tc>
          <w:tcPr>
            <w:tcW w:w="1864" w:type="dxa"/>
            <w:tcBorders>
              <w:left w:val="single" w:sz="4" w:space="0" w:color="000000"/>
              <w:bottom w:val="single" w:sz="4" w:space="0" w:color="000000"/>
            </w:tcBorders>
            <w:vAlign w:val="center"/>
          </w:tcPr>
          <w:p w14:paraId="3EFB7782" w14:textId="77777777" w:rsidR="006909D3" w:rsidRPr="00785153" w:rsidRDefault="006909D3" w:rsidP="006909D3">
            <w:pPr>
              <w:suppressAutoHyphens/>
              <w:spacing w:line="276" w:lineRule="auto"/>
              <w:rPr>
                <w:sz w:val="26"/>
                <w:szCs w:val="26"/>
                <w:lang w:val="vi-VN" w:eastAsia="zh-CN"/>
              </w:rPr>
            </w:pPr>
            <w:r w:rsidRPr="00785153">
              <w:rPr>
                <w:sz w:val="26"/>
                <w:szCs w:val="26"/>
              </w:rPr>
              <w:t xml:space="preserve">Internship </w:t>
            </w:r>
            <w:r w:rsidRPr="00785153">
              <w:rPr>
                <w:bCs/>
                <w:sz w:val="26"/>
                <w:szCs w:val="26"/>
                <w:lang w:val="vi-VN" w:eastAsia="zh-CN"/>
              </w:rPr>
              <w:t>2</w:t>
            </w:r>
          </w:p>
        </w:tc>
        <w:tc>
          <w:tcPr>
            <w:tcW w:w="640" w:type="dxa"/>
            <w:tcBorders>
              <w:left w:val="single" w:sz="4" w:space="0" w:color="000000"/>
              <w:bottom w:val="single" w:sz="4" w:space="0" w:color="000000"/>
            </w:tcBorders>
            <w:vAlign w:val="center"/>
          </w:tcPr>
          <w:p w14:paraId="50249828"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4</w:t>
            </w:r>
          </w:p>
        </w:tc>
        <w:tc>
          <w:tcPr>
            <w:tcW w:w="611" w:type="dxa"/>
            <w:tcBorders>
              <w:left w:val="single" w:sz="4" w:space="0" w:color="000000"/>
              <w:bottom w:val="single" w:sz="4" w:space="0" w:color="000000"/>
            </w:tcBorders>
            <w:vAlign w:val="center"/>
          </w:tcPr>
          <w:p w14:paraId="26EE1FE2"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3</w:t>
            </w:r>
          </w:p>
        </w:tc>
        <w:tc>
          <w:tcPr>
            <w:tcW w:w="750" w:type="dxa"/>
            <w:tcBorders>
              <w:left w:val="single" w:sz="4" w:space="0" w:color="000000"/>
              <w:bottom w:val="single" w:sz="4" w:space="0" w:color="000000"/>
            </w:tcBorders>
            <w:vAlign w:val="center"/>
          </w:tcPr>
          <w:p w14:paraId="1849E36A" w14:textId="77777777" w:rsidR="006909D3" w:rsidRPr="00785153" w:rsidRDefault="006909D3" w:rsidP="006909D3">
            <w:pPr>
              <w:suppressAutoHyphens/>
              <w:snapToGrid w:val="0"/>
              <w:spacing w:line="276" w:lineRule="auto"/>
              <w:jc w:val="center"/>
              <w:rPr>
                <w:bCs/>
                <w:sz w:val="26"/>
                <w:szCs w:val="26"/>
                <w:lang w:eastAsia="zh-CN"/>
              </w:rPr>
            </w:pPr>
          </w:p>
        </w:tc>
        <w:tc>
          <w:tcPr>
            <w:tcW w:w="602" w:type="dxa"/>
            <w:tcBorders>
              <w:left w:val="single" w:sz="4" w:space="0" w:color="000000"/>
              <w:bottom w:val="single" w:sz="4" w:space="0" w:color="000000"/>
            </w:tcBorders>
            <w:vAlign w:val="center"/>
          </w:tcPr>
          <w:p w14:paraId="65A629D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3</w:t>
            </w:r>
          </w:p>
        </w:tc>
        <w:tc>
          <w:tcPr>
            <w:tcW w:w="814" w:type="dxa"/>
            <w:tcBorders>
              <w:left w:val="single" w:sz="4" w:space="0" w:color="000000"/>
              <w:bottom w:val="single" w:sz="4" w:space="0" w:color="000000"/>
            </w:tcBorders>
            <w:vAlign w:val="center"/>
          </w:tcPr>
          <w:p w14:paraId="329F9F6E" w14:textId="77777777" w:rsidR="006909D3" w:rsidRPr="00785153" w:rsidRDefault="006909D3" w:rsidP="006909D3">
            <w:pPr>
              <w:suppressAutoHyphens/>
              <w:snapToGrid w:val="0"/>
              <w:spacing w:line="276" w:lineRule="auto"/>
              <w:jc w:val="center"/>
              <w:rPr>
                <w:bCs/>
                <w:sz w:val="26"/>
                <w:szCs w:val="26"/>
                <w:lang w:eastAsia="zh-CN"/>
              </w:rPr>
            </w:pPr>
          </w:p>
        </w:tc>
        <w:tc>
          <w:tcPr>
            <w:tcW w:w="1449" w:type="dxa"/>
            <w:tcBorders>
              <w:left w:val="single" w:sz="4" w:space="0" w:color="000000"/>
              <w:bottom w:val="single" w:sz="4" w:space="0" w:color="000000"/>
            </w:tcBorders>
            <w:vAlign w:val="center"/>
          </w:tcPr>
          <w:p w14:paraId="30B40AA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0608FA97" w14:textId="77777777" w:rsidR="006909D3" w:rsidRPr="00785153" w:rsidRDefault="006909D3" w:rsidP="006909D3">
            <w:pPr>
              <w:suppressAutoHyphens/>
              <w:snapToGrid w:val="0"/>
              <w:spacing w:line="276" w:lineRule="auto"/>
              <w:jc w:val="center"/>
              <w:rPr>
                <w:sz w:val="26"/>
                <w:szCs w:val="26"/>
                <w:lang w:eastAsia="zh-CN"/>
              </w:rPr>
            </w:pPr>
          </w:p>
        </w:tc>
      </w:tr>
      <w:tr w:rsidR="006909D3" w:rsidRPr="00785153" w14:paraId="1DDB57D6" w14:textId="77777777" w:rsidTr="00612B95">
        <w:trPr>
          <w:trHeight w:val="353"/>
        </w:trPr>
        <w:tc>
          <w:tcPr>
            <w:tcW w:w="4879" w:type="dxa"/>
            <w:gridSpan w:val="5"/>
            <w:tcBorders>
              <w:top w:val="single" w:sz="4" w:space="0" w:color="000000"/>
              <w:left w:val="single" w:sz="4" w:space="0" w:color="000000"/>
              <w:bottom w:val="single" w:sz="4" w:space="0" w:color="000000"/>
            </w:tcBorders>
            <w:vAlign w:val="center"/>
          </w:tcPr>
          <w:p w14:paraId="1AB1A949" w14:textId="77777777" w:rsidR="006909D3" w:rsidRPr="00785153" w:rsidRDefault="006909D3" w:rsidP="006909D3">
            <w:pPr>
              <w:suppressAutoHyphens/>
              <w:spacing w:line="276" w:lineRule="auto"/>
              <w:rPr>
                <w:sz w:val="26"/>
                <w:szCs w:val="26"/>
                <w:lang w:val="vi-VN" w:eastAsia="zh-CN"/>
              </w:rPr>
            </w:pPr>
            <w:r w:rsidRPr="00785153">
              <w:rPr>
                <w:b/>
                <w:bCs/>
                <w:sz w:val="26"/>
                <w:szCs w:val="26"/>
                <w:lang w:eastAsia="zh-CN"/>
              </w:rPr>
              <w:t>III. Master</w:t>
            </w:r>
            <w:r w:rsidRPr="00785153">
              <w:rPr>
                <w:b/>
                <w:bCs/>
                <w:sz w:val="26"/>
                <w:szCs w:val="26"/>
                <w:lang w:val="vi-VN" w:eastAsia="zh-CN"/>
              </w:rPr>
              <w:t>’s project</w:t>
            </w:r>
          </w:p>
        </w:tc>
        <w:tc>
          <w:tcPr>
            <w:tcW w:w="611" w:type="dxa"/>
            <w:tcBorders>
              <w:left w:val="single" w:sz="4" w:space="0" w:color="000000"/>
              <w:bottom w:val="single" w:sz="4" w:space="0" w:color="000000"/>
            </w:tcBorders>
            <w:vAlign w:val="center"/>
          </w:tcPr>
          <w:p w14:paraId="2CB80853"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 </w:t>
            </w:r>
          </w:p>
        </w:tc>
        <w:tc>
          <w:tcPr>
            <w:tcW w:w="750" w:type="dxa"/>
            <w:tcBorders>
              <w:left w:val="single" w:sz="4" w:space="0" w:color="000000"/>
              <w:bottom w:val="single" w:sz="4" w:space="0" w:color="000000"/>
            </w:tcBorders>
            <w:vAlign w:val="center"/>
          </w:tcPr>
          <w:p w14:paraId="2B241179"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02" w:type="dxa"/>
            <w:tcBorders>
              <w:left w:val="single" w:sz="4" w:space="0" w:color="000000"/>
              <w:bottom w:val="single" w:sz="4" w:space="0" w:color="000000"/>
            </w:tcBorders>
            <w:vAlign w:val="center"/>
          </w:tcPr>
          <w:p w14:paraId="21BF2713"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814" w:type="dxa"/>
            <w:tcBorders>
              <w:left w:val="single" w:sz="4" w:space="0" w:color="000000"/>
              <w:bottom w:val="single" w:sz="4" w:space="0" w:color="000000"/>
            </w:tcBorders>
            <w:vAlign w:val="center"/>
          </w:tcPr>
          <w:p w14:paraId="3D4ACEC2" w14:textId="77777777" w:rsidR="006909D3" w:rsidRPr="00785153" w:rsidRDefault="006909D3" w:rsidP="006909D3">
            <w:pPr>
              <w:suppressAutoHyphens/>
              <w:spacing w:line="276" w:lineRule="auto"/>
              <w:rPr>
                <w:sz w:val="26"/>
                <w:szCs w:val="26"/>
                <w:lang w:eastAsia="zh-CN"/>
              </w:rPr>
            </w:pPr>
            <w:r w:rsidRPr="00785153">
              <w:rPr>
                <w:bCs/>
                <w:sz w:val="26"/>
                <w:szCs w:val="26"/>
                <w:lang w:eastAsia="zh-CN"/>
              </w:rPr>
              <w:t> </w:t>
            </w:r>
          </w:p>
        </w:tc>
        <w:tc>
          <w:tcPr>
            <w:tcW w:w="1449" w:type="dxa"/>
            <w:tcBorders>
              <w:left w:val="single" w:sz="4" w:space="0" w:color="000000"/>
              <w:bottom w:val="single" w:sz="4" w:space="0" w:color="000000"/>
            </w:tcBorders>
            <w:vAlign w:val="center"/>
          </w:tcPr>
          <w:p w14:paraId="79EAAD8F"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3B1132EC"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 </w:t>
            </w:r>
          </w:p>
        </w:tc>
      </w:tr>
      <w:tr w:rsidR="006909D3" w:rsidRPr="00785153" w14:paraId="77695F05" w14:textId="77777777" w:rsidTr="00612B95">
        <w:trPr>
          <w:trHeight w:val="285"/>
        </w:trPr>
        <w:tc>
          <w:tcPr>
            <w:tcW w:w="569" w:type="dxa"/>
            <w:tcBorders>
              <w:left w:val="single" w:sz="4" w:space="0" w:color="000000"/>
              <w:bottom w:val="single" w:sz="4" w:space="0" w:color="000000"/>
            </w:tcBorders>
            <w:vAlign w:val="center"/>
          </w:tcPr>
          <w:p w14:paraId="02C566E4" w14:textId="77777777" w:rsidR="006909D3" w:rsidRPr="00785153" w:rsidRDefault="006909D3" w:rsidP="006909D3">
            <w:pPr>
              <w:suppressAutoHyphens/>
              <w:spacing w:line="276" w:lineRule="auto"/>
              <w:jc w:val="right"/>
              <w:rPr>
                <w:sz w:val="26"/>
                <w:szCs w:val="26"/>
                <w:lang w:eastAsia="zh-CN"/>
              </w:rPr>
            </w:pPr>
            <w:r w:rsidRPr="00785153">
              <w:rPr>
                <w:bCs/>
                <w:sz w:val="26"/>
                <w:szCs w:val="26"/>
                <w:lang w:eastAsia="zh-CN"/>
              </w:rPr>
              <w:t>25 </w:t>
            </w:r>
          </w:p>
        </w:tc>
        <w:tc>
          <w:tcPr>
            <w:tcW w:w="3670" w:type="dxa"/>
            <w:gridSpan w:val="3"/>
            <w:tcBorders>
              <w:top w:val="single" w:sz="4" w:space="0" w:color="000000"/>
              <w:left w:val="single" w:sz="4" w:space="0" w:color="000000"/>
              <w:bottom w:val="single" w:sz="4" w:space="0" w:color="000000"/>
            </w:tcBorders>
            <w:vAlign w:val="center"/>
          </w:tcPr>
          <w:p w14:paraId="6A08EA81" w14:textId="77777777" w:rsidR="006909D3" w:rsidRPr="00785153" w:rsidRDefault="006909D3" w:rsidP="006909D3">
            <w:pPr>
              <w:suppressAutoHyphens/>
              <w:spacing w:line="276" w:lineRule="auto"/>
              <w:rPr>
                <w:sz w:val="26"/>
                <w:szCs w:val="26"/>
                <w:lang w:val="vi-VN" w:eastAsia="zh-CN"/>
              </w:rPr>
            </w:pPr>
            <w:r w:rsidRPr="00785153">
              <w:rPr>
                <w:b/>
                <w:bCs/>
                <w:sz w:val="26"/>
                <w:szCs w:val="26"/>
                <w:lang w:eastAsia="zh-CN"/>
              </w:rPr>
              <w:t>Master</w:t>
            </w:r>
            <w:r w:rsidRPr="00785153">
              <w:rPr>
                <w:b/>
                <w:bCs/>
                <w:sz w:val="26"/>
                <w:szCs w:val="26"/>
                <w:lang w:val="vi-VN" w:eastAsia="zh-CN"/>
              </w:rPr>
              <w:t xml:space="preserve">’s </w:t>
            </w:r>
            <w:r w:rsidR="00A6182C">
              <w:rPr>
                <w:b/>
                <w:bCs/>
                <w:sz w:val="26"/>
                <w:szCs w:val="26"/>
                <w:lang w:eastAsia="zh-CN"/>
              </w:rPr>
              <w:t>P</w:t>
            </w:r>
            <w:r w:rsidRPr="00785153">
              <w:rPr>
                <w:b/>
                <w:bCs/>
                <w:sz w:val="26"/>
                <w:szCs w:val="26"/>
                <w:lang w:val="vi-VN" w:eastAsia="zh-CN"/>
              </w:rPr>
              <w:t>roject</w:t>
            </w:r>
          </w:p>
        </w:tc>
        <w:tc>
          <w:tcPr>
            <w:tcW w:w="640" w:type="dxa"/>
            <w:tcBorders>
              <w:left w:val="single" w:sz="4" w:space="0" w:color="000000"/>
              <w:bottom w:val="single" w:sz="4" w:space="0" w:color="000000"/>
            </w:tcBorders>
            <w:vAlign w:val="center"/>
          </w:tcPr>
          <w:p w14:paraId="7319411C" w14:textId="77777777" w:rsidR="006909D3" w:rsidRPr="00785153" w:rsidRDefault="006909D3" w:rsidP="006909D3">
            <w:pPr>
              <w:suppressAutoHyphens/>
              <w:spacing w:line="276" w:lineRule="auto"/>
              <w:jc w:val="center"/>
              <w:rPr>
                <w:sz w:val="26"/>
                <w:szCs w:val="26"/>
                <w:lang w:eastAsia="zh-CN"/>
              </w:rPr>
            </w:pPr>
            <w:r w:rsidRPr="00785153">
              <w:rPr>
                <w:bCs/>
                <w:sz w:val="26"/>
                <w:szCs w:val="26"/>
                <w:lang w:eastAsia="zh-CN"/>
              </w:rPr>
              <w:t>4</w:t>
            </w:r>
          </w:p>
        </w:tc>
        <w:tc>
          <w:tcPr>
            <w:tcW w:w="611" w:type="dxa"/>
            <w:tcBorders>
              <w:left w:val="single" w:sz="4" w:space="0" w:color="000000"/>
              <w:bottom w:val="single" w:sz="4" w:space="0" w:color="000000"/>
            </w:tcBorders>
            <w:vAlign w:val="center"/>
          </w:tcPr>
          <w:p w14:paraId="2AE3D5BF" w14:textId="77777777" w:rsidR="006909D3" w:rsidRPr="00785153" w:rsidRDefault="006909D3" w:rsidP="006909D3">
            <w:pPr>
              <w:suppressAutoHyphens/>
              <w:snapToGrid w:val="0"/>
              <w:spacing w:line="276" w:lineRule="auto"/>
              <w:jc w:val="center"/>
              <w:rPr>
                <w:sz w:val="26"/>
                <w:szCs w:val="26"/>
                <w:lang w:eastAsia="zh-CN"/>
              </w:rPr>
            </w:pPr>
          </w:p>
        </w:tc>
        <w:tc>
          <w:tcPr>
            <w:tcW w:w="750" w:type="dxa"/>
            <w:tcBorders>
              <w:left w:val="single" w:sz="4" w:space="0" w:color="000000"/>
              <w:bottom w:val="single" w:sz="4" w:space="0" w:color="000000"/>
            </w:tcBorders>
            <w:vAlign w:val="center"/>
          </w:tcPr>
          <w:p w14:paraId="018BBC8F" w14:textId="77777777" w:rsidR="006909D3" w:rsidRPr="00785153" w:rsidRDefault="006909D3" w:rsidP="006909D3">
            <w:pPr>
              <w:suppressAutoHyphens/>
              <w:snapToGrid w:val="0"/>
              <w:spacing w:line="276" w:lineRule="auto"/>
              <w:jc w:val="center"/>
              <w:rPr>
                <w:sz w:val="26"/>
                <w:szCs w:val="26"/>
                <w:lang w:eastAsia="zh-CN"/>
              </w:rPr>
            </w:pPr>
          </w:p>
        </w:tc>
        <w:tc>
          <w:tcPr>
            <w:tcW w:w="602" w:type="dxa"/>
            <w:tcBorders>
              <w:left w:val="single" w:sz="4" w:space="0" w:color="000000"/>
              <w:bottom w:val="single" w:sz="4" w:space="0" w:color="000000"/>
            </w:tcBorders>
            <w:vAlign w:val="center"/>
          </w:tcPr>
          <w:p w14:paraId="68CD67F4"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9</w:t>
            </w:r>
          </w:p>
        </w:tc>
        <w:tc>
          <w:tcPr>
            <w:tcW w:w="814" w:type="dxa"/>
            <w:tcBorders>
              <w:left w:val="single" w:sz="4" w:space="0" w:color="000000"/>
              <w:bottom w:val="single" w:sz="4" w:space="0" w:color="000000"/>
            </w:tcBorders>
            <w:vAlign w:val="center"/>
          </w:tcPr>
          <w:p w14:paraId="2B19E9B7" w14:textId="77777777" w:rsidR="006909D3" w:rsidRPr="00785153" w:rsidRDefault="006909D3" w:rsidP="006909D3">
            <w:pPr>
              <w:suppressAutoHyphens/>
              <w:snapToGrid w:val="0"/>
              <w:spacing w:line="276" w:lineRule="auto"/>
              <w:jc w:val="center"/>
              <w:rPr>
                <w:sz w:val="26"/>
                <w:szCs w:val="26"/>
                <w:lang w:eastAsia="zh-CN"/>
              </w:rPr>
            </w:pPr>
          </w:p>
        </w:tc>
        <w:tc>
          <w:tcPr>
            <w:tcW w:w="1449" w:type="dxa"/>
            <w:tcBorders>
              <w:left w:val="single" w:sz="4" w:space="0" w:color="000000"/>
              <w:bottom w:val="single" w:sz="4" w:space="0" w:color="000000"/>
            </w:tcBorders>
            <w:vAlign w:val="center"/>
          </w:tcPr>
          <w:p w14:paraId="1C27C9E7" w14:textId="77777777" w:rsidR="006909D3" w:rsidRPr="00785153" w:rsidRDefault="006909D3" w:rsidP="006909D3">
            <w:pPr>
              <w:suppressAutoHyphens/>
              <w:spacing w:line="276" w:lineRule="auto"/>
              <w:jc w:val="center"/>
              <w:rPr>
                <w:sz w:val="26"/>
                <w:szCs w:val="26"/>
                <w:lang w:eastAsia="zh-CN"/>
              </w:rPr>
            </w:pPr>
            <w:r w:rsidRPr="00785153">
              <w:rPr>
                <w:sz w:val="26"/>
                <w:szCs w:val="26"/>
                <w:lang w:eastAsia="zh-CN"/>
              </w:rPr>
              <w:t>Mathemat</w:t>
            </w:r>
            <w:r w:rsidRPr="00785153">
              <w:rPr>
                <w:sz w:val="26"/>
                <w:szCs w:val="26"/>
                <w:lang w:val="vi-VN" w:eastAsia="zh-CN"/>
              </w:rPr>
              <w:t>i</w:t>
            </w:r>
            <w:r w:rsidRPr="00785153">
              <w:rPr>
                <w:sz w:val="26"/>
                <w:szCs w:val="26"/>
                <w:lang w:eastAsia="zh-CN"/>
              </w:rPr>
              <w:t>cs and Statistics</w:t>
            </w:r>
          </w:p>
        </w:tc>
        <w:tc>
          <w:tcPr>
            <w:tcW w:w="633" w:type="dxa"/>
            <w:tcBorders>
              <w:left w:val="single" w:sz="4" w:space="0" w:color="000000"/>
              <w:bottom w:val="single" w:sz="4" w:space="0" w:color="000000"/>
              <w:right w:val="single" w:sz="4" w:space="0" w:color="000000"/>
            </w:tcBorders>
            <w:vAlign w:val="center"/>
          </w:tcPr>
          <w:p w14:paraId="3D797424" w14:textId="77777777" w:rsidR="006909D3" w:rsidRPr="00785153" w:rsidRDefault="006909D3" w:rsidP="006909D3">
            <w:pPr>
              <w:suppressAutoHyphens/>
              <w:snapToGrid w:val="0"/>
              <w:spacing w:line="276" w:lineRule="auto"/>
              <w:ind w:firstLine="440"/>
              <w:jc w:val="center"/>
              <w:rPr>
                <w:sz w:val="26"/>
                <w:szCs w:val="26"/>
                <w:lang w:eastAsia="zh-CN"/>
              </w:rPr>
            </w:pPr>
          </w:p>
        </w:tc>
      </w:tr>
      <w:tr w:rsidR="006909D3" w:rsidRPr="00785153" w14:paraId="2021FA8D" w14:textId="77777777" w:rsidTr="00612B95">
        <w:trPr>
          <w:trHeight w:val="285"/>
        </w:trPr>
        <w:tc>
          <w:tcPr>
            <w:tcW w:w="4239" w:type="dxa"/>
            <w:gridSpan w:val="4"/>
            <w:tcBorders>
              <w:top w:val="single" w:sz="4" w:space="0" w:color="000000"/>
              <w:left w:val="single" w:sz="4" w:space="0" w:color="000000"/>
              <w:bottom w:val="single" w:sz="4" w:space="0" w:color="000000"/>
            </w:tcBorders>
            <w:vAlign w:val="center"/>
          </w:tcPr>
          <w:p w14:paraId="206F29C5" w14:textId="77777777" w:rsidR="006909D3" w:rsidRPr="00785153" w:rsidRDefault="006909D3" w:rsidP="006909D3">
            <w:pPr>
              <w:suppressAutoHyphens/>
              <w:spacing w:line="276" w:lineRule="auto"/>
              <w:rPr>
                <w:sz w:val="26"/>
                <w:szCs w:val="26"/>
                <w:lang w:val="vi-VN" w:eastAsia="zh-CN"/>
              </w:rPr>
            </w:pPr>
            <w:r w:rsidRPr="00785153">
              <w:rPr>
                <w:sz w:val="26"/>
                <w:szCs w:val="26"/>
                <w:lang w:val="vi-VN" w:eastAsia="zh-CN"/>
              </w:rPr>
              <w:t>Total</w:t>
            </w:r>
          </w:p>
        </w:tc>
        <w:tc>
          <w:tcPr>
            <w:tcW w:w="640" w:type="dxa"/>
            <w:tcBorders>
              <w:left w:val="single" w:sz="4" w:space="0" w:color="000000"/>
              <w:bottom w:val="single" w:sz="4" w:space="0" w:color="000000"/>
            </w:tcBorders>
            <w:vAlign w:val="center"/>
          </w:tcPr>
          <w:p w14:paraId="63A23438"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c>
          <w:tcPr>
            <w:tcW w:w="611" w:type="dxa"/>
            <w:tcBorders>
              <w:left w:val="single" w:sz="4" w:space="0" w:color="000000"/>
              <w:bottom w:val="single" w:sz="4" w:space="0" w:color="000000"/>
            </w:tcBorders>
            <w:vAlign w:val="center"/>
          </w:tcPr>
          <w:p w14:paraId="60BA3763" w14:textId="77777777" w:rsidR="006909D3" w:rsidRPr="00785153" w:rsidRDefault="006909D3" w:rsidP="006909D3">
            <w:pPr>
              <w:suppressAutoHyphens/>
              <w:spacing w:line="276" w:lineRule="auto"/>
              <w:jc w:val="center"/>
              <w:rPr>
                <w:sz w:val="26"/>
                <w:szCs w:val="26"/>
                <w:lang w:eastAsia="zh-CN"/>
              </w:rPr>
            </w:pPr>
            <w:r w:rsidRPr="00785153">
              <w:rPr>
                <w:b/>
                <w:bCs/>
                <w:sz w:val="26"/>
                <w:szCs w:val="26"/>
                <w:lang w:eastAsia="zh-CN"/>
              </w:rPr>
              <w:t>60</w:t>
            </w:r>
          </w:p>
        </w:tc>
        <w:tc>
          <w:tcPr>
            <w:tcW w:w="750" w:type="dxa"/>
            <w:tcBorders>
              <w:left w:val="single" w:sz="4" w:space="0" w:color="000000"/>
              <w:bottom w:val="single" w:sz="4" w:space="0" w:color="000000"/>
            </w:tcBorders>
            <w:vAlign w:val="center"/>
          </w:tcPr>
          <w:p w14:paraId="62EBB225"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c>
          <w:tcPr>
            <w:tcW w:w="602" w:type="dxa"/>
            <w:tcBorders>
              <w:left w:val="single" w:sz="4" w:space="0" w:color="000000"/>
              <w:bottom w:val="single" w:sz="4" w:space="0" w:color="000000"/>
            </w:tcBorders>
            <w:vAlign w:val="center"/>
          </w:tcPr>
          <w:p w14:paraId="071E25D6"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c>
          <w:tcPr>
            <w:tcW w:w="814" w:type="dxa"/>
            <w:tcBorders>
              <w:left w:val="single" w:sz="4" w:space="0" w:color="000000"/>
              <w:bottom w:val="single" w:sz="4" w:space="0" w:color="000000"/>
            </w:tcBorders>
            <w:vAlign w:val="center"/>
          </w:tcPr>
          <w:p w14:paraId="2A9E47E7"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c>
          <w:tcPr>
            <w:tcW w:w="1449" w:type="dxa"/>
            <w:tcBorders>
              <w:left w:val="single" w:sz="4" w:space="0" w:color="000000"/>
              <w:bottom w:val="single" w:sz="4" w:space="0" w:color="000000"/>
            </w:tcBorders>
            <w:vAlign w:val="center"/>
          </w:tcPr>
          <w:p w14:paraId="1539357F"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c>
          <w:tcPr>
            <w:tcW w:w="633" w:type="dxa"/>
            <w:tcBorders>
              <w:left w:val="single" w:sz="4" w:space="0" w:color="000000"/>
              <w:bottom w:val="single" w:sz="4" w:space="0" w:color="000000"/>
              <w:right w:val="single" w:sz="4" w:space="0" w:color="000000"/>
            </w:tcBorders>
            <w:vAlign w:val="center"/>
          </w:tcPr>
          <w:p w14:paraId="4EC6150A" w14:textId="77777777" w:rsidR="006909D3" w:rsidRPr="00785153" w:rsidRDefault="006909D3" w:rsidP="006909D3">
            <w:pPr>
              <w:suppressAutoHyphens/>
              <w:spacing w:line="276" w:lineRule="auto"/>
              <w:rPr>
                <w:sz w:val="26"/>
                <w:szCs w:val="26"/>
                <w:lang w:eastAsia="zh-CN"/>
              </w:rPr>
            </w:pPr>
            <w:r w:rsidRPr="00785153">
              <w:rPr>
                <w:b/>
                <w:bCs/>
                <w:sz w:val="26"/>
                <w:szCs w:val="26"/>
                <w:lang w:eastAsia="zh-CN"/>
              </w:rPr>
              <w:t> </w:t>
            </w:r>
          </w:p>
        </w:tc>
      </w:tr>
    </w:tbl>
    <w:p w14:paraId="5295A580" w14:textId="77777777" w:rsidR="00534CBD" w:rsidRPr="00785153" w:rsidRDefault="00534CBD" w:rsidP="00534CBD">
      <w:pPr>
        <w:pStyle w:val="NormalWeb"/>
        <w:rPr>
          <w:sz w:val="26"/>
          <w:szCs w:val="26"/>
        </w:rPr>
      </w:pPr>
      <w:r w:rsidRPr="00785153">
        <w:rPr>
          <w:rStyle w:val="Strong"/>
          <w:sz w:val="26"/>
          <w:szCs w:val="26"/>
        </w:rPr>
        <w:t>Matrix of the Relationship between Courses and Program Learning Outcomes (PLOs)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
        <w:gridCol w:w="1141"/>
        <w:gridCol w:w="2478"/>
        <w:gridCol w:w="448"/>
        <w:gridCol w:w="448"/>
        <w:gridCol w:w="448"/>
        <w:gridCol w:w="448"/>
        <w:gridCol w:w="448"/>
        <w:gridCol w:w="448"/>
        <w:gridCol w:w="448"/>
        <w:gridCol w:w="448"/>
        <w:gridCol w:w="448"/>
        <w:gridCol w:w="476"/>
      </w:tblGrid>
      <w:tr w:rsidR="00534CBD" w:rsidRPr="00785153" w14:paraId="72988E4A" w14:textId="77777777" w:rsidTr="00534CBD">
        <w:tc>
          <w:tcPr>
            <w:tcW w:w="266" w:type="pct"/>
            <w:vMerge w:val="restart"/>
            <w:vAlign w:val="center"/>
          </w:tcPr>
          <w:p w14:paraId="51FAF4C5" w14:textId="77777777" w:rsidR="00534CBD" w:rsidRPr="00785153" w:rsidRDefault="00534CBD" w:rsidP="00534CBD">
            <w:pPr>
              <w:spacing w:before="120" w:after="120" w:line="276" w:lineRule="auto"/>
              <w:jc w:val="center"/>
              <w:rPr>
                <w:rFonts w:eastAsia="Calibri"/>
                <w:b/>
                <w:sz w:val="26"/>
                <w:szCs w:val="26"/>
                <w:lang w:val="vi-VN"/>
              </w:rPr>
            </w:pPr>
            <w:r w:rsidRPr="00785153">
              <w:rPr>
                <w:rFonts w:eastAsia="Calibri"/>
                <w:b/>
                <w:sz w:val="26"/>
                <w:szCs w:val="26"/>
                <w:lang w:val="vi-VN"/>
              </w:rPr>
              <w:t>No</w:t>
            </w:r>
          </w:p>
        </w:tc>
        <w:tc>
          <w:tcPr>
            <w:tcW w:w="1006" w:type="pct"/>
            <w:gridSpan w:val="2"/>
            <w:vAlign w:val="center"/>
          </w:tcPr>
          <w:p w14:paraId="238CF82B" w14:textId="77777777" w:rsidR="00534CBD" w:rsidRPr="00785153" w:rsidRDefault="00534CBD" w:rsidP="00534CBD">
            <w:pPr>
              <w:spacing w:before="120" w:after="120" w:line="276" w:lineRule="auto"/>
              <w:jc w:val="center"/>
              <w:rPr>
                <w:rFonts w:eastAsia="Calibri"/>
                <w:b/>
                <w:sz w:val="26"/>
                <w:szCs w:val="26"/>
                <w:lang w:val="vi-VN"/>
              </w:rPr>
            </w:pPr>
            <w:r w:rsidRPr="00785153">
              <w:rPr>
                <w:rFonts w:eastAsia="Calibri"/>
                <w:b/>
                <w:sz w:val="26"/>
                <w:szCs w:val="26"/>
                <w:lang w:val="vi-VN"/>
              </w:rPr>
              <w:t>Course code</w:t>
            </w:r>
          </w:p>
        </w:tc>
        <w:tc>
          <w:tcPr>
            <w:tcW w:w="1467" w:type="pct"/>
            <w:vMerge w:val="restart"/>
            <w:vAlign w:val="center"/>
          </w:tcPr>
          <w:p w14:paraId="721951D9" w14:textId="77777777" w:rsidR="00534CBD" w:rsidRPr="00785153" w:rsidRDefault="00534CBD" w:rsidP="00534CBD">
            <w:pPr>
              <w:suppressAutoHyphens/>
              <w:jc w:val="center"/>
              <w:rPr>
                <w:b/>
                <w:sz w:val="26"/>
                <w:szCs w:val="26"/>
                <w:lang w:eastAsia="zh-CN"/>
              </w:rPr>
            </w:pPr>
            <w:r w:rsidRPr="00785153">
              <w:rPr>
                <w:b/>
                <w:sz w:val="26"/>
                <w:szCs w:val="26"/>
                <w:lang w:eastAsia="zh-CN"/>
              </w:rPr>
              <w:t>Course name</w:t>
            </w:r>
          </w:p>
        </w:tc>
        <w:tc>
          <w:tcPr>
            <w:tcW w:w="2260" w:type="pct"/>
            <w:gridSpan w:val="10"/>
            <w:vAlign w:val="center"/>
          </w:tcPr>
          <w:p w14:paraId="5065F5EE" w14:textId="77777777" w:rsidR="00534CBD" w:rsidRPr="00785153" w:rsidRDefault="00534CBD" w:rsidP="00534CBD">
            <w:pPr>
              <w:spacing w:before="120" w:after="120" w:line="276" w:lineRule="auto"/>
              <w:jc w:val="center"/>
              <w:rPr>
                <w:rFonts w:eastAsia="Calibri"/>
                <w:b/>
                <w:sz w:val="26"/>
                <w:szCs w:val="26"/>
              </w:rPr>
            </w:pPr>
            <w:r w:rsidRPr="00785153">
              <w:rPr>
                <w:rStyle w:val="Strong"/>
                <w:sz w:val="26"/>
                <w:szCs w:val="26"/>
              </w:rPr>
              <w:t>Program Learning Outcomes (PLOs)</w:t>
            </w:r>
          </w:p>
        </w:tc>
      </w:tr>
      <w:tr w:rsidR="008A164C" w:rsidRPr="00785153" w14:paraId="44A41F04" w14:textId="77777777" w:rsidTr="00534CBD">
        <w:tc>
          <w:tcPr>
            <w:tcW w:w="266" w:type="pct"/>
            <w:vMerge/>
            <w:vAlign w:val="center"/>
          </w:tcPr>
          <w:p w14:paraId="61979D20" w14:textId="77777777" w:rsidR="003F356F" w:rsidRPr="00785153" w:rsidRDefault="003F356F" w:rsidP="003F356F">
            <w:pPr>
              <w:spacing w:before="120" w:after="120" w:line="276" w:lineRule="auto"/>
              <w:rPr>
                <w:rFonts w:eastAsia="Calibri"/>
                <w:sz w:val="26"/>
                <w:szCs w:val="26"/>
              </w:rPr>
            </w:pPr>
          </w:p>
        </w:tc>
        <w:tc>
          <w:tcPr>
            <w:tcW w:w="447" w:type="pct"/>
            <w:vAlign w:val="center"/>
          </w:tcPr>
          <w:p w14:paraId="1073B25D" w14:textId="77777777" w:rsidR="003F356F" w:rsidRPr="00785153" w:rsidRDefault="00534CBD" w:rsidP="003F356F">
            <w:pPr>
              <w:spacing w:before="120" w:after="120" w:line="276" w:lineRule="auto"/>
              <w:rPr>
                <w:rFonts w:eastAsia="Calibri"/>
                <w:b/>
                <w:sz w:val="26"/>
                <w:szCs w:val="26"/>
                <w:lang w:val="vi-VN"/>
              </w:rPr>
            </w:pPr>
            <w:r w:rsidRPr="00785153">
              <w:rPr>
                <w:rFonts w:eastAsia="Calibri"/>
                <w:b/>
                <w:sz w:val="26"/>
                <w:szCs w:val="26"/>
                <w:lang w:val="vi-VN"/>
              </w:rPr>
              <w:t>Letter</w:t>
            </w:r>
          </w:p>
        </w:tc>
        <w:tc>
          <w:tcPr>
            <w:tcW w:w="559" w:type="pct"/>
            <w:vAlign w:val="center"/>
          </w:tcPr>
          <w:p w14:paraId="418E562D" w14:textId="77777777" w:rsidR="003F356F" w:rsidRPr="00785153" w:rsidRDefault="00534CBD" w:rsidP="003F356F">
            <w:pPr>
              <w:spacing w:before="120" w:after="120" w:line="276" w:lineRule="auto"/>
              <w:rPr>
                <w:rFonts w:eastAsia="Calibri"/>
                <w:b/>
                <w:sz w:val="26"/>
                <w:szCs w:val="26"/>
              </w:rPr>
            </w:pPr>
            <w:r w:rsidRPr="00785153">
              <w:rPr>
                <w:rFonts w:eastAsia="Calibri"/>
                <w:b/>
                <w:sz w:val="26"/>
                <w:szCs w:val="26"/>
              </w:rPr>
              <w:t>Number</w:t>
            </w:r>
            <w:r w:rsidR="003F356F" w:rsidRPr="00785153">
              <w:rPr>
                <w:rFonts w:eastAsia="Calibri"/>
                <w:b/>
                <w:sz w:val="26"/>
                <w:szCs w:val="26"/>
              </w:rPr>
              <w:t xml:space="preserve"> </w:t>
            </w:r>
          </w:p>
        </w:tc>
        <w:tc>
          <w:tcPr>
            <w:tcW w:w="1467" w:type="pct"/>
            <w:vMerge/>
            <w:vAlign w:val="center"/>
          </w:tcPr>
          <w:p w14:paraId="0C8CE5A0" w14:textId="77777777" w:rsidR="003F356F" w:rsidRPr="00785153" w:rsidRDefault="003F356F" w:rsidP="003F356F">
            <w:pPr>
              <w:spacing w:before="120" w:after="120" w:line="276" w:lineRule="auto"/>
              <w:rPr>
                <w:rFonts w:eastAsia="Calibri"/>
                <w:sz w:val="26"/>
                <w:szCs w:val="26"/>
              </w:rPr>
            </w:pPr>
          </w:p>
        </w:tc>
        <w:tc>
          <w:tcPr>
            <w:tcW w:w="225" w:type="pct"/>
            <w:vAlign w:val="center"/>
          </w:tcPr>
          <w:p w14:paraId="1451E679"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1</w:t>
            </w:r>
          </w:p>
        </w:tc>
        <w:tc>
          <w:tcPr>
            <w:tcW w:w="225" w:type="pct"/>
            <w:vAlign w:val="center"/>
          </w:tcPr>
          <w:p w14:paraId="25035E0A"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2</w:t>
            </w:r>
          </w:p>
        </w:tc>
        <w:tc>
          <w:tcPr>
            <w:tcW w:w="225" w:type="pct"/>
            <w:vAlign w:val="center"/>
          </w:tcPr>
          <w:p w14:paraId="0D3B7450"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3</w:t>
            </w:r>
          </w:p>
        </w:tc>
        <w:tc>
          <w:tcPr>
            <w:tcW w:w="225" w:type="pct"/>
            <w:vAlign w:val="center"/>
          </w:tcPr>
          <w:p w14:paraId="3CE9C9E6"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4</w:t>
            </w:r>
          </w:p>
        </w:tc>
        <w:tc>
          <w:tcPr>
            <w:tcW w:w="225" w:type="pct"/>
            <w:vAlign w:val="center"/>
          </w:tcPr>
          <w:p w14:paraId="6FF3562B"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5</w:t>
            </w:r>
          </w:p>
        </w:tc>
        <w:tc>
          <w:tcPr>
            <w:tcW w:w="225" w:type="pct"/>
            <w:vAlign w:val="center"/>
          </w:tcPr>
          <w:p w14:paraId="653D92C0"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6</w:t>
            </w:r>
          </w:p>
        </w:tc>
        <w:tc>
          <w:tcPr>
            <w:tcW w:w="225" w:type="pct"/>
            <w:vAlign w:val="center"/>
          </w:tcPr>
          <w:p w14:paraId="0633B595"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7</w:t>
            </w:r>
          </w:p>
        </w:tc>
        <w:tc>
          <w:tcPr>
            <w:tcW w:w="225" w:type="pct"/>
            <w:vAlign w:val="center"/>
          </w:tcPr>
          <w:p w14:paraId="08C9C2D7"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8</w:t>
            </w:r>
          </w:p>
        </w:tc>
        <w:tc>
          <w:tcPr>
            <w:tcW w:w="225" w:type="pct"/>
            <w:vAlign w:val="center"/>
          </w:tcPr>
          <w:p w14:paraId="3F445DF0"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9</w:t>
            </w:r>
          </w:p>
        </w:tc>
        <w:tc>
          <w:tcPr>
            <w:tcW w:w="238" w:type="pct"/>
            <w:vAlign w:val="center"/>
          </w:tcPr>
          <w:p w14:paraId="3CD4A3FE"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10</w:t>
            </w:r>
          </w:p>
        </w:tc>
      </w:tr>
      <w:tr w:rsidR="00534CBD" w:rsidRPr="00785153" w14:paraId="1B659EC8" w14:textId="77777777" w:rsidTr="00534CBD">
        <w:tc>
          <w:tcPr>
            <w:tcW w:w="266" w:type="pct"/>
            <w:vAlign w:val="center"/>
          </w:tcPr>
          <w:p w14:paraId="6746AAD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w:t>
            </w:r>
          </w:p>
        </w:tc>
        <w:tc>
          <w:tcPr>
            <w:tcW w:w="447" w:type="pct"/>
            <w:vAlign w:val="center"/>
          </w:tcPr>
          <w:p w14:paraId="1D1460B5" w14:textId="77777777" w:rsidR="00534CBD" w:rsidRPr="00785153" w:rsidRDefault="00534CBD" w:rsidP="00534CBD">
            <w:pPr>
              <w:jc w:val="center"/>
              <w:rPr>
                <w:rFonts w:eastAsia="Calibri"/>
                <w:sz w:val="26"/>
                <w:szCs w:val="26"/>
              </w:rPr>
            </w:pPr>
            <w:r w:rsidRPr="00785153">
              <w:rPr>
                <w:rFonts w:eastAsia="Calibri"/>
                <w:sz w:val="26"/>
                <w:szCs w:val="26"/>
              </w:rPr>
              <w:t>TNTH</w:t>
            </w:r>
          </w:p>
        </w:tc>
        <w:tc>
          <w:tcPr>
            <w:tcW w:w="559" w:type="pct"/>
            <w:vAlign w:val="center"/>
          </w:tcPr>
          <w:p w14:paraId="31CEC37E" w14:textId="77777777" w:rsidR="00534CBD" w:rsidRPr="00785153" w:rsidRDefault="00534CBD" w:rsidP="00534CBD">
            <w:pPr>
              <w:jc w:val="center"/>
              <w:rPr>
                <w:rFonts w:eastAsia="Calibri"/>
                <w:sz w:val="26"/>
                <w:szCs w:val="26"/>
              </w:rPr>
            </w:pPr>
            <w:r w:rsidRPr="00785153">
              <w:rPr>
                <w:rFonts w:eastAsia="Calibri"/>
                <w:sz w:val="26"/>
                <w:szCs w:val="26"/>
              </w:rPr>
              <w:t>501</w:t>
            </w:r>
          </w:p>
        </w:tc>
        <w:tc>
          <w:tcPr>
            <w:tcW w:w="1467" w:type="pct"/>
            <w:vAlign w:val="center"/>
          </w:tcPr>
          <w:p w14:paraId="642E740A" w14:textId="77777777" w:rsidR="00534CBD" w:rsidRPr="00785153" w:rsidRDefault="00534CBD" w:rsidP="00534CBD">
            <w:pPr>
              <w:suppressAutoHyphens/>
              <w:spacing w:line="276" w:lineRule="auto"/>
              <w:rPr>
                <w:sz w:val="26"/>
                <w:szCs w:val="26"/>
                <w:lang w:eastAsia="zh-CN"/>
              </w:rPr>
            </w:pPr>
            <w:r w:rsidRPr="00785153">
              <w:rPr>
                <w:bCs/>
                <w:sz w:val="26"/>
                <w:szCs w:val="26"/>
                <w:lang w:eastAsia="zh-CN"/>
              </w:rPr>
              <w:t>Philosophy</w:t>
            </w:r>
          </w:p>
        </w:tc>
        <w:tc>
          <w:tcPr>
            <w:tcW w:w="225" w:type="pct"/>
            <w:vAlign w:val="center"/>
          </w:tcPr>
          <w:p w14:paraId="65269778" w14:textId="77777777" w:rsidR="00534CBD" w:rsidRPr="00785153" w:rsidRDefault="00534CBD" w:rsidP="00534CBD">
            <w:pPr>
              <w:jc w:val="center"/>
              <w:rPr>
                <w:rFonts w:eastAsia="Calibri"/>
                <w:sz w:val="26"/>
                <w:szCs w:val="26"/>
              </w:rPr>
            </w:pPr>
            <w:r w:rsidRPr="00785153">
              <w:rPr>
                <w:rFonts w:eastAsia="Calibri"/>
                <w:sz w:val="26"/>
                <w:szCs w:val="26"/>
              </w:rPr>
              <w:t>M</w:t>
            </w:r>
          </w:p>
        </w:tc>
        <w:tc>
          <w:tcPr>
            <w:tcW w:w="225" w:type="pct"/>
            <w:vAlign w:val="center"/>
          </w:tcPr>
          <w:p w14:paraId="148DCFC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F67EDF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11FED52"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0E05A86"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69FDAAB5"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438ACE7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F1FE74D"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45F94BAA" w14:textId="77777777" w:rsidR="00534CBD" w:rsidRPr="00785153" w:rsidRDefault="00534CBD" w:rsidP="00534CBD">
            <w:pPr>
              <w:spacing w:before="120" w:after="120" w:line="276" w:lineRule="auto"/>
              <w:jc w:val="center"/>
              <w:rPr>
                <w:rFonts w:eastAsia="Calibri"/>
                <w:sz w:val="26"/>
                <w:szCs w:val="26"/>
              </w:rPr>
            </w:pPr>
          </w:p>
        </w:tc>
        <w:tc>
          <w:tcPr>
            <w:tcW w:w="238" w:type="pct"/>
            <w:vAlign w:val="center"/>
          </w:tcPr>
          <w:p w14:paraId="07D898AB" w14:textId="77777777" w:rsidR="00534CBD" w:rsidRPr="00785153" w:rsidRDefault="00534CBD" w:rsidP="00534CBD">
            <w:pPr>
              <w:spacing w:before="120" w:after="120" w:line="276" w:lineRule="auto"/>
              <w:jc w:val="center"/>
              <w:rPr>
                <w:rFonts w:eastAsia="Calibri"/>
                <w:sz w:val="26"/>
                <w:szCs w:val="26"/>
              </w:rPr>
            </w:pPr>
          </w:p>
        </w:tc>
      </w:tr>
      <w:tr w:rsidR="00534CBD" w:rsidRPr="00785153" w14:paraId="38575B0F" w14:textId="77777777" w:rsidTr="00534CBD">
        <w:tc>
          <w:tcPr>
            <w:tcW w:w="266" w:type="pct"/>
            <w:vAlign w:val="center"/>
          </w:tcPr>
          <w:p w14:paraId="24891D2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lastRenderedPageBreak/>
              <w:t>2</w:t>
            </w:r>
          </w:p>
        </w:tc>
        <w:tc>
          <w:tcPr>
            <w:tcW w:w="447" w:type="pct"/>
            <w:vAlign w:val="center"/>
          </w:tcPr>
          <w:p w14:paraId="3B300103"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3BA3B17F" w14:textId="77777777" w:rsidR="00534CBD" w:rsidRPr="00785153" w:rsidRDefault="00534CBD" w:rsidP="00534CBD">
            <w:pPr>
              <w:jc w:val="center"/>
              <w:rPr>
                <w:rFonts w:eastAsia="Calibri"/>
                <w:sz w:val="26"/>
                <w:szCs w:val="26"/>
              </w:rPr>
            </w:pPr>
            <w:r w:rsidRPr="00785153">
              <w:rPr>
                <w:rFonts w:eastAsia="Calibri"/>
                <w:sz w:val="26"/>
                <w:szCs w:val="26"/>
              </w:rPr>
              <w:t>502</w:t>
            </w:r>
          </w:p>
        </w:tc>
        <w:tc>
          <w:tcPr>
            <w:tcW w:w="1467" w:type="pct"/>
            <w:vAlign w:val="center"/>
          </w:tcPr>
          <w:p w14:paraId="11DD3413"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 xml:space="preserve">Advanced linear algebra </w:t>
            </w:r>
          </w:p>
        </w:tc>
        <w:tc>
          <w:tcPr>
            <w:tcW w:w="225" w:type="pct"/>
            <w:vAlign w:val="center"/>
          </w:tcPr>
          <w:p w14:paraId="6E2375B2" w14:textId="77777777" w:rsidR="00534CBD" w:rsidRPr="00785153" w:rsidRDefault="00534CBD" w:rsidP="00534CBD">
            <w:pPr>
              <w:jc w:val="center"/>
              <w:rPr>
                <w:rFonts w:eastAsia="Calibri"/>
                <w:sz w:val="26"/>
                <w:szCs w:val="26"/>
              </w:rPr>
            </w:pPr>
          </w:p>
        </w:tc>
        <w:tc>
          <w:tcPr>
            <w:tcW w:w="225" w:type="pct"/>
            <w:vAlign w:val="center"/>
          </w:tcPr>
          <w:p w14:paraId="616721B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C85C45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2CA53C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6FC39F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549195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05EF40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5C58CE3"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6BAA51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15C989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0F7E8B32" w14:textId="77777777" w:rsidTr="00534CBD">
        <w:tc>
          <w:tcPr>
            <w:tcW w:w="266" w:type="pct"/>
            <w:vAlign w:val="center"/>
          </w:tcPr>
          <w:p w14:paraId="0A4D25B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3</w:t>
            </w:r>
          </w:p>
        </w:tc>
        <w:tc>
          <w:tcPr>
            <w:tcW w:w="447" w:type="pct"/>
            <w:vAlign w:val="center"/>
          </w:tcPr>
          <w:p w14:paraId="4CADB4F4"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3F03C0B1" w14:textId="77777777" w:rsidR="00534CBD" w:rsidRPr="00785153" w:rsidRDefault="00534CBD" w:rsidP="00534CBD">
            <w:pPr>
              <w:jc w:val="center"/>
              <w:rPr>
                <w:rFonts w:eastAsia="Calibri"/>
                <w:sz w:val="26"/>
                <w:szCs w:val="26"/>
              </w:rPr>
            </w:pPr>
            <w:r w:rsidRPr="00785153">
              <w:rPr>
                <w:rFonts w:eastAsia="Calibri"/>
                <w:sz w:val="26"/>
                <w:szCs w:val="26"/>
              </w:rPr>
              <w:t>503</w:t>
            </w:r>
          </w:p>
        </w:tc>
        <w:tc>
          <w:tcPr>
            <w:tcW w:w="1467" w:type="pct"/>
            <w:vAlign w:val="center"/>
          </w:tcPr>
          <w:p w14:paraId="0E042E28" w14:textId="77777777" w:rsidR="00534CBD" w:rsidRPr="00785153" w:rsidRDefault="00534CBD" w:rsidP="00534CBD">
            <w:pPr>
              <w:suppressAutoHyphens/>
              <w:spacing w:line="276" w:lineRule="auto"/>
              <w:rPr>
                <w:sz w:val="26"/>
                <w:szCs w:val="26"/>
                <w:lang w:eastAsia="zh-CN"/>
              </w:rPr>
            </w:pPr>
            <w:r w:rsidRPr="00785153">
              <w:rPr>
                <w:bCs/>
                <w:iCs/>
                <w:sz w:val="26"/>
                <w:szCs w:val="26"/>
                <w:lang w:eastAsia="zh-CN"/>
              </w:rPr>
              <w:t>Modern algebra</w:t>
            </w:r>
          </w:p>
        </w:tc>
        <w:tc>
          <w:tcPr>
            <w:tcW w:w="225" w:type="pct"/>
            <w:vAlign w:val="center"/>
          </w:tcPr>
          <w:p w14:paraId="516B5E91" w14:textId="77777777" w:rsidR="00534CBD" w:rsidRPr="00785153" w:rsidRDefault="00534CBD" w:rsidP="00534CBD">
            <w:pPr>
              <w:jc w:val="center"/>
              <w:rPr>
                <w:rFonts w:eastAsia="Calibri"/>
                <w:sz w:val="26"/>
                <w:szCs w:val="26"/>
              </w:rPr>
            </w:pPr>
          </w:p>
        </w:tc>
        <w:tc>
          <w:tcPr>
            <w:tcW w:w="225" w:type="pct"/>
            <w:vAlign w:val="center"/>
          </w:tcPr>
          <w:p w14:paraId="1F17B6B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BC8923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89E5A1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DF305FD"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F39886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D3210C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4B9D7AB"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89371E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0B852F9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4D0FED66" w14:textId="77777777" w:rsidTr="00534CBD">
        <w:tc>
          <w:tcPr>
            <w:tcW w:w="266" w:type="pct"/>
            <w:vAlign w:val="center"/>
          </w:tcPr>
          <w:p w14:paraId="04AEB58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4</w:t>
            </w:r>
          </w:p>
        </w:tc>
        <w:tc>
          <w:tcPr>
            <w:tcW w:w="447" w:type="pct"/>
            <w:vAlign w:val="center"/>
          </w:tcPr>
          <w:p w14:paraId="3D762CD8"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79A33488" w14:textId="77777777" w:rsidR="00534CBD" w:rsidRPr="00785153" w:rsidRDefault="00534CBD" w:rsidP="00534CBD">
            <w:pPr>
              <w:jc w:val="center"/>
              <w:rPr>
                <w:rFonts w:eastAsia="Calibri"/>
                <w:sz w:val="26"/>
                <w:szCs w:val="26"/>
              </w:rPr>
            </w:pPr>
            <w:r w:rsidRPr="00785153">
              <w:rPr>
                <w:rFonts w:eastAsia="Calibri"/>
                <w:sz w:val="26"/>
                <w:szCs w:val="26"/>
              </w:rPr>
              <w:t>504</w:t>
            </w:r>
          </w:p>
        </w:tc>
        <w:tc>
          <w:tcPr>
            <w:tcW w:w="1467" w:type="pct"/>
            <w:vAlign w:val="center"/>
          </w:tcPr>
          <w:p w14:paraId="05232BFD"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 xml:space="preserve">Real analysis </w:t>
            </w:r>
          </w:p>
        </w:tc>
        <w:tc>
          <w:tcPr>
            <w:tcW w:w="225" w:type="pct"/>
            <w:vAlign w:val="center"/>
          </w:tcPr>
          <w:p w14:paraId="315B2FA6" w14:textId="77777777" w:rsidR="00534CBD" w:rsidRPr="00785153" w:rsidRDefault="00534CBD" w:rsidP="00534CBD">
            <w:pPr>
              <w:jc w:val="center"/>
              <w:rPr>
                <w:rFonts w:eastAsia="Calibri"/>
                <w:sz w:val="26"/>
                <w:szCs w:val="26"/>
              </w:rPr>
            </w:pPr>
          </w:p>
        </w:tc>
        <w:tc>
          <w:tcPr>
            <w:tcW w:w="225" w:type="pct"/>
            <w:vAlign w:val="center"/>
          </w:tcPr>
          <w:p w14:paraId="123FC9A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426BC3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D0E7F1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02D6BCB"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98D229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673C3A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225D999"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4119AD0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1110D03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0B886DD6" w14:textId="77777777" w:rsidTr="00534CBD">
        <w:tc>
          <w:tcPr>
            <w:tcW w:w="266" w:type="pct"/>
            <w:vAlign w:val="center"/>
          </w:tcPr>
          <w:p w14:paraId="771336B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5</w:t>
            </w:r>
          </w:p>
        </w:tc>
        <w:tc>
          <w:tcPr>
            <w:tcW w:w="447" w:type="pct"/>
            <w:vAlign w:val="center"/>
          </w:tcPr>
          <w:p w14:paraId="37273ACA"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77071A4A" w14:textId="77777777" w:rsidR="00534CBD" w:rsidRPr="00785153" w:rsidRDefault="00534CBD" w:rsidP="00534CBD">
            <w:pPr>
              <w:jc w:val="center"/>
              <w:rPr>
                <w:rFonts w:eastAsia="Calibri"/>
                <w:sz w:val="26"/>
                <w:szCs w:val="26"/>
              </w:rPr>
            </w:pPr>
            <w:r w:rsidRPr="00785153">
              <w:rPr>
                <w:rFonts w:eastAsia="Calibri"/>
                <w:sz w:val="26"/>
                <w:szCs w:val="26"/>
              </w:rPr>
              <w:t>505</w:t>
            </w:r>
          </w:p>
        </w:tc>
        <w:tc>
          <w:tcPr>
            <w:tcW w:w="1467" w:type="pct"/>
            <w:vAlign w:val="center"/>
          </w:tcPr>
          <w:p w14:paraId="668890F3"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Probability theory</w:t>
            </w:r>
          </w:p>
        </w:tc>
        <w:tc>
          <w:tcPr>
            <w:tcW w:w="225" w:type="pct"/>
            <w:vAlign w:val="center"/>
          </w:tcPr>
          <w:p w14:paraId="202DB516" w14:textId="77777777" w:rsidR="00534CBD" w:rsidRPr="00785153" w:rsidRDefault="00534CBD" w:rsidP="00534CBD">
            <w:pPr>
              <w:jc w:val="center"/>
              <w:rPr>
                <w:rFonts w:eastAsia="Calibri"/>
                <w:sz w:val="26"/>
                <w:szCs w:val="26"/>
              </w:rPr>
            </w:pPr>
          </w:p>
        </w:tc>
        <w:tc>
          <w:tcPr>
            <w:tcW w:w="225" w:type="pct"/>
            <w:vAlign w:val="center"/>
          </w:tcPr>
          <w:p w14:paraId="1488DBA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15FFE5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AAC696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354778D"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5A7B1B9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FDF232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E53E308"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339AAA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7653E51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2F9DED82" w14:textId="77777777" w:rsidTr="00534CBD">
        <w:tc>
          <w:tcPr>
            <w:tcW w:w="266" w:type="pct"/>
            <w:vAlign w:val="center"/>
          </w:tcPr>
          <w:p w14:paraId="0BEA738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6</w:t>
            </w:r>
          </w:p>
        </w:tc>
        <w:tc>
          <w:tcPr>
            <w:tcW w:w="447" w:type="pct"/>
            <w:vAlign w:val="center"/>
          </w:tcPr>
          <w:p w14:paraId="3C5DB74A"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724D57CA" w14:textId="77777777" w:rsidR="00534CBD" w:rsidRPr="00785153" w:rsidRDefault="00534CBD" w:rsidP="00534CBD">
            <w:pPr>
              <w:jc w:val="center"/>
              <w:rPr>
                <w:rFonts w:eastAsia="Calibri"/>
                <w:sz w:val="26"/>
                <w:szCs w:val="26"/>
              </w:rPr>
            </w:pPr>
            <w:r w:rsidRPr="00785153">
              <w:rPr>
                <w:rFonts w:eastAsia="Calibri"/>
                <w:sz w:val="26"/>
                <w:szCs w:val="26"/>
              </w:rPr>
              <w:t>506</w:t>
            </w:r>
          </w:p>
        </w:tc>
        <w:tc>
          <w:tcPr>
            <w:tcW w:w="1467" w:type="pct"/>
            <w:vAlign w:val="center"/>
          </w:tcPr>
          <w:p w14:paraId="1C2DCC48"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 xml:space="preserve">Introduction to Algebraic geometry </w:t>
            </w:r>
          </w:p>
        </w:tc>
        <w:tc>
          <w:tcPr>
            <w:tcW w:w="225" w:type="pct"/>
            <w:vAlign w:val="center"/>
          </w:tcPr>
          <w:p w14:paraId="2402AF37" w14:textId="77777777" w:rsidR="00534CBD" w:rsidRPr="00785153" w:rsidRDefault="00534CBD" w:rsidP="00534CBD">
            <w:pPr>
              <w:jc w:val="center"/>
              <w:rPr>
                <w:rFonts w:eastAsia="Calibri"/>
                <w:sz w:val="26"/>
                <w:szCs w:val="26"/>
              </w:rPr>
            </w:pPr>
          </w:p>
        </w:tc>
        <w:tc>
          <w:tcPr>
            <w:tcW w:w="225" w:type="pct"/>
            <w:vAlign w:val="center"/>
          </w:tcPr>
          <w:p w14:paraId="1608884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060E79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0A1062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C76343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DBE6D0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D69E10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1EA1BC3"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D37E25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03F380B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51DC1771" w14:textId="77777777" w:rsidTr="00534CBD">
        <w:tc>
          <w:tcPr>
            <w:tcW w:w="266" w:type="pct"/>
            <w:vAlign w:val="center"/>
          </w:tcPr>
          <w:p w14:paraId="58AD65D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7</w:t>
            </w:r>
          </w:p>
        </w:tc>
        <w:tc>
          <w:tcPr>
            <w:tcW w:w="447" w:type="pct"/>
            <w:vAlign w:val="center"/>
          </w:tcPr>
          <w:p w14:paraId="0F282214"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11B00540" w14:textId="77777777" w:rsidR="00534CBD" w:rsidRPr="00785153" w:rsidRDefault="00534CBD" w:rsidP="00534CBD">
            <w:pPr>
              <w:jc w:val="center"/>
              <w:rPr>
                <w:rFonts w:eastAsia="Calibri"/>
                <w:sz w:val="26"/>
                <w:szCs w:val="26"/>
              </w:rPr>
            </w:pPr>
            <w:r w:rsidRPr="00785153">
              <w:rPr>
                <w:rFonts w:eastAsia="Calibri"/>
                <w:sz w:val="26"/>
                <w:szCs w:val="26"/>
              </w:rPr>
              <w:t>507</w:t>
            </w:r>
          </w:p>
        </w:tc>
        <w:tc>
          <w:tcPr>
            <w:tcW w:w="1467" w:type="pct"/>
            <w:vAlign w:val="center"/>
          </w:tcPr>
          <w:p w14:paraId="28C633A1"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Applied functional analysis</w:t>
            </w:r>
          </w:p>
        </w:tc>
        <w:tc>
          <w:tcPr>
            <w:tcW w:w="225" w:type="pct"/>
            <w:vAlign w:val="center"/>
          </w:tcPr>
          <w:p w14:paraId="56B776FC" w14:textId="77777777" w:rsidR="00534CBD" w:rsidRPr="00785153" w:rsidRDefault="00534CBD" w:rsidP="00534CBD">
            <w:pPr>
              <w:jc w:val="center"/>
              <w:rPr>
                <w:rFonts w:eastAsia="Calibri"/>
                <w:sz w:val="26"/>
                <w:szCs w:val="26"/>
              </w:rPr>
            </w:pPr>
          </w:p>
        </w:tc>
        <w:tc>
          <w:tcPr>
            <w:tcW w:w="225" w:type="pct"/>
            <w:vAlign w:val="center"/>
          </w:tcPr>
          <w:p w14:paraId="575C970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61B06E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5E5264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2F9975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C304EA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447542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F737DE9"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4CB21A2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7A2211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7206BBD8" w14:textId="77777777" w:rsidTr="00534CBD">
        <w:tc>
          <w:tcPr>
            <w:tcW w:w="266" w:type="pct"/>
            <w:vAlign w:val="center"/>
          </w:tcPr>
          <w:p w14:paraId="037C2AB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8</w:t>
            </w:r>
          </w:p>
        </w:tc>
        <w:tc>
          <w:tcPr>
            <w:tcW w:w="447" w:type="pct"/>
            <w:vAlign w:val="center"/>
          </w:tcPr>
          <w:p w14:paraId="4D7F47BB"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26EFB2F1" w14:textId="77777777" w:rsidR="00534CBD" w:rsidRPr="00785153" w:rsidRDefault="00534CBD" w:rsidP="00534CBD">
            <w:pPr>
              <w:jc w:val="center"/>
              <w:rPr>
                <w:rFonts w:eastAsia="Calibri"/>
                <w:sz w:val="26"/>
                <w:szCs w:val="26"/>
              </w:rPr>
            </w:pPr>
            <w:r w:rsidRPr="00785153">
              <w:rPr>
                <w:rFonts w:eastAsia="Calibri"/>
                <w:sz w:val="26"/>
                <w:szCs w:val="26"/>
              </w:rPr>
              <w:t>508</w:t>
            </w:r>
          </w:p>
        </w:tc>
        <w:tc>
          <w:tcPr>
            <w:tcW w:w="1467" w:type="pct"/>
            <w:vAlign w:val="center"/>
          </w:tcPr>
          <w:p w14:paraId="54B09181"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 xml:space="preserve">Complex analysis and applications </w:t>
            </w:r>
          </w:p>
        </w:tc>
        <w:tc>
          <w:tcPr>
            <w:tcW w:w="225" w:type="pct"/>
            <w:vAlign w:val="center"/>
          </w:tcPr>
          <w:p w14:paraId="14CAE66C" w14:textId="77777777" w:rsidR="00534CBD" w:rsidRPr="00785153" w:rsidRDefault="00534CBD" w:rsidP="00534CBD">
            <w:pPr>
              <w:jc w:val="center"/>
              <w:rPr>
                <w:rFonts w:eastAsia="Calibri"/>
                <w:sz w:val="26"/>
                <w:szCs w:val="26"/>
              </w:rPr>
            </w:pPr>
          </w:p>
        </w:tc>
        <w:tc>
          <w:tcPr>
            <w:tcW w:w="225" w:type="pct"/>
            <w:vAlign w:val="center"/>
          </w:tcPr>
          <w:p w14:paraId="46F6679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75F0179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6C4F31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CAF667F"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FFBCA2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9867CC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76EA76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B18051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387F67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D854174" w14:textId="77777777" w:rsidTr="00534CBD">
        <w:tc>
          <w:tcPr>
            <w:tcW w:w="266" w:type="pct"/>
            <w:vAlign w:val="center"/>
          </w:tcPr>
          <w:p w14:paraId="0761496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9</w:t>
            </w:r>
          </w:p>
        </w:tc>
        <w:tc>
          <w:tcPr>
            <w:tcW w:w="447" w:type="pct"/>
            <w:vAlign w:val="center"/>
          </w:tcPr>
          <w:p w14:paraId="3A49B8AE" w14:textId="77777777" w:rsidR="00534CBD" w:rsidRPr="00785153" w:rsidRDefault="00534CBD" w:rsidP="00534CBD">
            <w:pPr>
              <w:jc w:val="center"/>
              <w:rPr>
                <w:rFonts w:eastAsia="Calibri"/>
                <w:sz w:val="26"/>
                <w:szCs w:val="26"/>
              </w:rPr>
            </w:pPr>
            <w:r w:rsidRPr="00785153">
              <w:rPr>
                <w:rFonts w:eastAsia="Calibri"/>
                <w:sz w:val="26"/>
                <w:szCs w:val="26"/>
              </w:rPr>
              <w:t>CSBB</w:t>
            </w:r>
          </w:p>
        </w:tc>
        <w:tc>
          <w:tcPr>
            <w:tcW w:w="559" w:type="pct"/>
            <w:vAlign w:val="center"/>
          </w:tcPr>
          <w:p w14:paraId="393EB0E5" w14:textId="77777777" w:rsidR="00534CBD" w:rsidRPr="00785153" w:rsidRDefault="00534CBD" w:rsidP="00534CBD">
            <w:pPr>
              <w:jc w:val="center"/>
              <w:rPr>
                <w:rFonts w:eastAsia="Calibri"/>
                <w:sz w:val="26"/>
                <w:szCs w:val="26"/>
              </w:rPr>
            </w:pPr>
            <w:r w:rsidRPr="00785153">
              <w:rPr>
                <w:rFonts w:eastAsia="Calibri"/>
                <w:sz w:val="26"/>
                <w:szCs w:val="26"/>
              </w:rPr>
              <w:t>509</w:t>
            </w:r>
          </w:p>
        </w:tc>
        <w:tc>
          <w:tcPr>
            <w:tcW w:w="1467" w:type="pct"/>
            <w:vAlign w:val="center"/>
          </w:tcPr>
          <w:p w14:paraId="3515182F" w14:textId="77777777" w:rsidR="00534CBD" w:rsidRPr="00785153" w:rsidRDefault="00534CBD" w:rsidP="00534CBD">
            <w:pPr>
              <w:suppressAutoHyphens/>
              <w:spacing w:line="360" w:lineRule="auto"/>
              <w:rPr>
                <w:sz w:val="26"/>
                <w:szCs w:val="26"/>
                <w:lang w:eastAsia="zh-CN"/>
              </w:rPr>
            </w:pPr>
            <w:r w:rsidRPr="00785153">
              <w:rPr>
                <w:bCs/>
                <w:iCs/>
                <w:sz w:val="26"/>
                <w:szCs w:val="26"/>
                <w:lang w:eastAsia="zh-CN"/>
              </w:rPr>
              <w:t xml:space="preserve">Optimization theory </w:t>
            </w:r>
          </w:p>
        </w:tc>
        <w:tc>
          <w:tcPr>
            <w:tcW w:w="225" w:type="pct"/>
            <w:vAlign w:val="center"/>
          </w:tcPr>
          <w:p w14:paraId="054D987F" w14:textId="77777777" w:rsidR="00534CBD" w:rsidRPr="00785153" w:rsidRDefault="00534CBD" w:rsidP="00534CBD">
            <w:pPr>
              <w:jc w:val="center"/>
              <w:rPr>
                <w:rFonts w:eastAsia="Calibri"/>
                <w:sz w:val="26"/>
                <w:szCs w:val="26"/>
              </w:rPr>
            </w:pPr>
          </w:p>
        </w:tc>
        <w:tc>
          <w:tcPr>
            <w:tcW w:w="225" w:type="pct"/>
            <w:vAlign w:val="center"/>
          </w:tcPr>
          <w:p w14:paraId="0CDFF65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6F91B0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D8FA03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A01ECF8"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6ECA62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FAF31F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F1D6823"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630ED8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1E14C2E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609FC7F1" w14:textId="77777777" w:rsidTr="00534CBD">
        <w:tc>
          <w:tcPr>
            <w:tcW w:w="266" w:type="pct"/>
            <w:vAlign w:val="center"/>
          </w:tcPr>
          <w:p w14:paraId="1C2CC17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10</w:t>
            </w:r>
          </w:p>
        </w:tc>
        <w:tc>
          <w:tcPr>
            <w:tcW w:w="447" w:type="pct"/>
            <w:vAlign w:val="center"/>
          </w:tcPr>
          <w:p w14:paraId="7C064F76" w14:textId="77777777" w:rsidR="00534CBD" w:rsidRPr="00785153" w:rsidRDefault="00534CBD" w:rsidP="00534CBD">
            <w:pPr>
              <w:jc w:val="center"/>
              <w:rPr>
                <w:rFonts w:eastAsia="Calibri"/>
                <w:sz w:val="26"/>
                <w:szCs w:val="26"/>
              </w:rPr>
            </w:pPr>
            <w:r w:rsidRPr="00785153">
              <w:rPr>
                <w:rFonts w:eastAsia="Calibri"/>
                <w:sz w:val="26"/>
                <w:szCs w:val="26"/>
              </w:rPr>
              <w:t>PPBB</w:t>
            </w:r>
          </w:p>
        </w:tc>
        <w:tc>
          <w:tcPr>
            <w:tcW w:w="559" w:type="pct"/>
            <w:vAlign w:val="center"/>
          </w:tcPr>
          <w:p w14:paraId="19235748" w14:textId="77777777" w:rsidR="00534CBD" w:rsidRPr="00785153" w:rsidRDefault="00534CBD" w:rsidP="00534CBD">
            <w:pPr>
              <w:jc w:val="center"/>
              <w:rPr>
                <w:rFonts w:eastAsia="Calibri"/>
                <w:sz w:val="26"/>
                <w:szCs w:val="26"/>
              </w:rPr>
            </w:pPr>
            <w:r w:rsidRPr="00785153">
              <w:rPr>
                <w:rFonts w:eastAsia="Calibri"/>
                <w:sz w:val="26"/>
                <w:szCs w:val="26"/>
              </w:rPr>
              <w:t>510</w:t>
            </w:r>
          </w:p>
        </w:tc>
        <w:tc>
          <w:tcPr>
            <w:tcW w:w="1467" w:type="pct"/>
            <w:vAlign w:val="center"/>
          </w:tcPr>
          <w:p w14:paraId="7BD830E8" w14:textId="77777777" w:rsidR="00534CBD" w:rsidRPr="00785153" w:rsidRDefault="00534CBD" w:rsidP="00534CBD">
            <w:pPr>
              <w:suppressAutoHyphens/>
              <w:spacing w:line="360" w:lineRule="auto"/>
              <w:rPr>
                <w:bCs/>
                <w:iCs/>
                <w:sz w:val="26"/>
                <w:szCs w:val="26"/>
                <w:lang w:eastAsia="zh-CN"/>
              </w:rPr>
            </w:pPr>
            <w:r w:rsidRPr="00785153">
              <w:rPr>
                <w:bCs/>
                <w:iCs/>
                <w:sz w:val="26"/>
                <w:szCs w:val="26"/>
                <w:lang w:eastAsia="zh-CN"/>
              </w:rPr>
              <w:t>Combinatorics and Graph Theory</w:t>
            </w:r>
          </w:p>
          <w:p w14:paraId="2FD926A0" w14:textId="77777777" w:rsidR="00534CBD" w:rsidRPr="00785153" w:rsidRDefault="00534CBD" w:rsidP="00534CBD">
            <w:pPr>
              <w:suppressAutoHyphens/>
              <w:spacing w:line="276" w:lineRule="auto"/>
              <w:rPr>
                <w:sz w:val="26"/>
                <w:szCs w:val="26"/>
                <w:lang w:eastAsia="zh-CN"/>
              </w:rPr>
            </w:pPr>
          </w:p>
        </w:tc>
        <w:tc>
          <w:tcPr>
            <w:tcW w:w="225" w:type="pct"/>
            <w:vAlign w:val="center"/>
          </w:tcPr>
          <w:p w14:paraId="38AB82CB" w14:textId="77777777" w:rsidR="00534CBD" w:rsidRPr="00785153" w:rsidRDefault="00534CBD" w:rsidP="00534CBD">
            <w:pPr>
              <w:jc w:val="center"/>
              <w:rPr>
                <w:rFonts w:eastAsia="Calibri"/>
                <w:sz w:val="26"/>
                <w:szCs w:val="26"/>
              </w:rPr>
            </w:pPr>
          </w:p>
        </w:tc>
        <w:tc>
          <w:tcPr>
            <w:tcW w:w="225" w:type="pct"/>
            <w:vAlign w:val="center"/>
          </w:tcPr>
          <w:p w14:paraId="26C5883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307004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3EA3091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0F9FF0DB"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5E7A89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33BC16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677AC17"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811CB1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5DAA12C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71032BF" w14:textId="77777777" w:rsidTr="00534CBD">
        <w:tc>
          <w:tcPr>
            <w:tcW w:w="266" w:type="pct"/>
            <w:vAlign w:val="center"/>
          </w:tcPr>
          <w:p w14:paraId="6CC64C5A" w14:textId="77777777" w:rsidR="00534CBD" w:rsidRPr="007A4698" w:rsidRDefault="00534CBD" w:rsidP="00534CBD">
            <w:pPr>
              <w:spacing w:before="120" w:after="120" w:line="276" w:lineRule="auto"/>
              <w:jc w:val="center"/>
              <w:rPr>
                <w:rFonts w:eastAsia="Calibri"/>
                <w:sz w:val="26"/>
                <w:szCs w:val="26"/>
                <w:lang w:val="vi-VN"/>
              </w:rPr>
            </w:pPr>
            <w:r w:rsidRPr="00785153">
              <w:rPr>
                <w:rFonts w:eastAsia="Calibri"/>
                <w:sz w:val="26"/>
                <w:szCs w:val="26"/>
              </w:rPr>
              <w:t>1</w:t>
            </w:r>
            <w:r w:rsidR="007A4698">
              <w:rPr>
                <w:rFonts w:eastAsia="Calibri"/>
                <w:sz w:val="26"/>
                <w:szCs w:val="26"/>
                <w:lang w:val="vi-VN"/>
              </w:rPr>
              <w:t>1</w:t>
            </w:r>
          </w:p>
        </w:tc>
        <w:tc>
          <w:tcPr>
            <w:tcW w:w="447" w:type="pct"/>
            <w:vAlign w:val="center"/>
          </w:tcPr>
          <w:p w14:paraId="0E6C16CE" w14:textId="77777777" w:rsidR="00534CBD" w:rsidRPr="00785153" w:rsidRDefault="00534CBD" w:rsidP="00534CBD">
            <w:pPr>
              <w:jc w:val="center"/>
              <w:rPr>
                <w:rFonts w:eastAsia="Calibri"/>
                <w:sz w:val="26"/>
                <w:szCs w:val="26"/>
              </w:rPr>
            </w:pPr>
            <w:r w:rsidRPr="00785153">
              <w:rPr>
                <w:rFonts w:eastAsia="Calibri"/>
                <w:sz w:val="26"/>
                <w:szCs w:val="26"/>
              </w:rPr>
              <w:t>PPBB</w:t>
            </w:r>
          </w:p>
        </w:tc>
        <w:tc>
          <w:tcPr>
            <w:tcW w:w="559" w:type="pct"/>
            <w:vAlign w:val="center"/>
          </w:tcPr>
          <w:p w14:paraId="63B384EC" w14:textId="77777777" w:rsidR="00534CBD" w:rsidRPr="00785153" w:rsidRDefault="00534CBD" w:rsidP="00534CBD">
            <w:pPr>
              <w:jc w:val="center"/>
              <w:rPr>
                <w:rFonts w:eastAsia="Calibri"/>
                <w:sz w:val="26"/>
                <w:szCs w:val="26"/>
              </w:rPr>
            </w:pPr>
            <w:r w:rsidRPr="00785153">
              <w:rPr>
                <w:rFonts w:eastAsia="Calibri"/>
                <w:sz w:val="26"/>
                <w:szCs w:val="26"/>
              </w:rPr>
              <w:t>511</w:t>
            </w:r>
          </w:p>
        </w:tc>
        <w:tc>
          <w:tcPr>
            <w:tcW w:w="1467" w:type="pct"/>
            <w:vAlign w:val="center"/>
          </w:tcPr>
          <w:p w14:paraId="78FF3264" w14:textId="77777777" w:rsidR="00534CBD" w:rsidRPr="00785153" w:rsidRDefault="00534CBD" w:rsidP="00534CBD">
            <w:pPr>
              <w:suppressAutoHyphens/>
              <w:spacing w:line="360" w:lineRule="auto"/>
              <w:rPr>
                <w:sz w:val="26"/>
                <w:szCs w:val="26"/>
                <w:lang w:eastAsia="vi-VN"/>
              </w:rPr>
            </w:pPr>
            <w:r w:rsidRPr="00785153">
              <w:rPr>
                <w:bCs/>
                <w:iCs/>
                <w:sz w:val="26"/>
                <w:szCs w:val="26"/>
                <w:lang w:eastAsia="zh-CN"/>
              </w:rPr>
              <w:t>Elementary Geometry</w:t>
            </w:r>
          </w:p>
        </w:tc>
        <w:tc>
          <w:tcPr>
            <w:tcW w:w="225" w:type="pct"/>
            <w:vAlign w:val="center"/>
          </w:tcPr>
          <w:p w14:paraId="713D0C4E" w14:textId="77777777" w:rsidR="00534CBD" w:rsidRPr="00785153" w:rsidRDefault="00534CBD" w:rsidP="00534CBD">
            <w:pPr>
              <w:jc w:val="center"/>
              <w:rPr>
                <w:rFonts w:eastAsia="Calibri"/>
                <w:sz w:val="26"/>
                <w:szCs w:val="26"/>
              </w:rPr>
            </w:pPr>
          </w:p>
        </w:tc>
        <w:tc>
          <w:tcPr>
            <w:tcW w:w="225" w:type="pct"/>
            <w:vAlign w:val="center"/>
          </w:tcPr>
          <w:p w14:paraId="4E0DEE6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7804FD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084DF0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46DC2AC"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61D22F3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76AAFB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2E4E68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26CFFC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7A9DE96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3785DF1F" w14:textId="77777777" w:rsidTr="00534CBD">
        <w:tc>
          <w:tcPr>
            <w:tcW w:w="266" w:type="pct"/>
            <w:vAlign w:val="center"/>
          </w:tcPr>
          <w:p w14:paraId="6377758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12</w:t>
            </w:r>
          </w:p>
        </w:tc>
        <w:tc>
          <w:tcPr>
            <w:tcW w:w="447" w:type="pct"/>
            <w:vAlign w:val="center"/>
          </w:tcPr>
          <w:p w14:paraId="78E448A1" w14:textId="77777777" w:rsidR="00534CBD" w:rsidRPr="00785153" w:rsidRDefault="00534CBD" w:rsidP="00534CBD">
            <w:pPr>
              <w:jc w:val="center"/>
              <w:rPr>
                <w:rFonts w:eastAsia="Calibri"/>
                <w:sz w:val="26"/>
                <w:szCs w:val="26"/>
              </w:rPr>
            </w:pPr>
            <w:r w:rsidRPr="00785153">
              <w:rPr>
                <w:rFonts w:eastAsia="Calibri"/>
                <w:sz w:val="26"/>
                <w:szCs w:val="26"/>
              </w:rPr>
              <w:t>PPBB</w:t>
            </w:r>
          </w:p>
        </w:tc>
        <w:tc>
          <w:tcPr>
            <w:tcW w:w="559" w:type="pct"/>
            <w:vAlign w:val="center"/>
          </w:tcPr>
          <w:p w14:paraId="68C3361B" w14:textId="77777777" w:rsidR="00534CBD" w:rsidRPr="00785153" w:rsidRDefault="00534CBD" w:rsidP="00534CBD">
            <w:pPr>
              <w:jc w:val="center"/>
              <w:rPr>
                <w:rFonts w:eastAsia="Calibri"/>
                <w:sz w:val="26"/>
                <w:szCs w:val="26"/>
              </w:rPr>
            </w:pPr>
            <w:r w:rsidRPr="00785153">
              <w:rPr>
                <w:rFonts w:eastAsia="Calibri"/>
                <w:sz w:val="26"/>
                <w:szCs w:val="26"/>
              </w:rPr>
              <w:t>512</w:t>
            </w:r>
          </w:p>
        </w:tc>
        <w:tc>
          <w:tcPr>
            <w:tcW w:w="1467" w:type="pct"/>
            <w:vAlign w:val="center"/>
          </w:tcPr>
          <w:p w14:paraId="23FFA01F" w14:textId="77777777" w:rsidR="00534CBD" w:rsidRPr="00785153" w:rsidRDefault="00534CBD" w:rsidP="00534CBD">
            <w:pPr>
              <w:suppressAutoHyphens/>
              <w:spacing w:line="360" w:lineRule="auto"/>
              <w:rPr>
                <w:bCs/>
                <w:iCs/>
                <w:sz w:val="26"/>
                <w:szCs w:val="26"/>
                <w:lang w:eastAsia="zh-CN"/>
              </w:rPr>
            </w:pPr>
            <w:r w:rsidRPr="00785153">
              <w:rPr>
                <w:bCs/>
                <w:iCs/>
                <w:sz w:val="26"/>
                <w:szCs w:val="26"/>
                <w:lang w:eastAsia="zh-CN"/>
              </w:rPr>
              <w:t>Inequalities</w:t>
            </w:r>
          </w:p>
        </w:tc>
        <w:tc>
          <w:tcPr>
            <w:tcW w:w="225" w:type="pct"/>
            <w:vAlign w:val="center"/>
          </w:tcPr>
          <w:p w14:paraId="20AE97D6" w14:textId="77777777" w:rsidR="00534CBD" w:rsidRPr="00785153" w:rsidRDefault="00534CBD" w:rsidP="00534CBD">
            <w:pPr>
              <w:jc w:val="center"/>
              <w:rPr>
                <w:rFonts w:eastAsia="Calibri"/>
                <w:sz w:val="26"/>
                <w:szCs w:val="26"/>
              </w:rPr>
            </w:pPr>
          </w:p>
        </w:tc>
        <w:tc>
          <w:tcPr>
            <w:tcW w:w="225" w:type="pct"/>
            <w:vAlign w:val="center"/>
          </w:tcPr>
          <w:p w14:paraId="6503A6A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81D8AE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0066437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E360E2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AC8FE2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7BCAF14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396820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007864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2BB7716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6C0042C8" w14:textId="77777777" w:rsidTr="00534CBD">
        <w:tc>
          <w:tcPr>
            <w:tcW w:w="266" w:type="pct"/>
            <w:vAlign w:val="center"/>
          </w:tcPr>
          <w:p w14:paraId="25CD814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13</w:t>
            </w:r>
          </w:p>
        </w:tc>
        <w:tc>
          <w:tcPr>
            <w:tcW w:w="447" w:type="pct"/>
            <w:vAlign w:val="center"/>
          </w:tcPr>
          <w:p w14:paraId="57E5528A" w14:textId="77777777" w:rsidR="00534CBD" w:rsidRPr="00785153" w:rsidRDefault="00534CBD" w:rsidP="00534CBD">
            <w:pPr>
              <w:jc w:val="center"/>
              <w:rPr>
                <w:rFonts w:eastAsia="Calibri"/>
                <w:sz w:val="26"/>
                <w:szCs w:val="26"/>
              </w:rPr>
            </w:pPr>
            <w:r w:rsidRPr="00785153">
              <w:rPr>
                <w:rFonts w:eastAsia="Calibri"/>
                <w:sz w:val="26"/>
                <w:szCs w:val="26"/>
              </w:rPr>
              <w:t>PPBB</w:t>
            </w:r>
          </w:p>
        </w:tc>
        <w:tc>
          <w:tcPr>
            <w:tcW w:w="559" w:type="pct"/>
            <w:vAlign w:val="center"/>
          </w:tcPr>
          <w:p w14:paraId="139C587E" w14:textId="77777777" w:rsidR="00534CBD" w:rsidRPr="00785153" w:rsidRDefault="00534CBD" w:rsidP="00534CBD">
            <w:pPr>
              <w:jc w:val="center"/>
              <w:rPr>
                <w:rFonts w:eastAsia="Calibri"/>
                <w:sz w:val="26"/>
                <w:szCs w:val="26"/>
              </w:rPr>
            </w:pPr>
            <w:r w:rsidRPr="00785153">
              <w:rPr>
                <w:rFonts w:eastAsia="Calibri"/>
                <w:sz w:val="26"/>
                <w:szCs w:val="26"/>
              </w:rPr>
              <w:t>513</w:t>
            </w:r>
          </w:p>
        </w:tc>
        <w:tc>
          <w:tcPr>
            <w:tcW w:w="1467" w:type="pct"/>
            <w:vAlign w:val="center"/>
          </w:tcPr>
          <w:p w14:paraId="6FFBA3E0" w14:textId="77777777" w:rsidR="00534CBD" w:rsidRPr="00785153" w:rsidRDefault="00534CBD" w:rsidP="00534CBD">
            <w:pPr>
              <w:suppressAutoHyphens/>
              <w:spacing w:line="360" w:lineRule="auto"/>
              <w:rPr>
                <w:bCs/>
                <w:iCs/>
                <w:sz w:val="26"/>
                <w:szCs w:val="26"/>
                <w:lang w:eastAsia="zh-CN"/>
              </w:rPr>
            </w:pPr>
            <w:r w:rsidRPr="00785153">
              <w:rPr>
                <w:bCs/>
                <w:iCs/>
                <w:sz w:val="26"/>
                <w:szCs w:val="26"/>
                <w:lang w:eastAsia="zh-CN"/>
              </w:rPr>
              <w:t>Number Theory</w:t>
            </w:r>
          </w:p>
        </w:tc>
        <w:tc>
          <w:tcPr>
            <w:tcW w:w="225" w:type="pct"/>
            <w:vAlign w:val="center"/>
          </w:tcPr>
          <w:p w14:paraId="23CABADE" w14:textId="77777777" w:rsidR="00534CBD" w:rsidRPr="00785153" w:rsidRDefault="00534CBD" w:rsidP="00534CBD">
            <w:pPr>
              <w:jc w:val="center"/>
              <w:rPr>
                <w:rFonts w:eastAsia="Calibri"/>
                <w:sz w:val="26"/>
                <w:szCs w:val="26"/>
              </w:rPr>
            </w:pPr>
          </w:p>
        </w:tc>
        <w:tc>
          <w:tcPr>
            <w:tcW w:w="225" w:type="pct"/>
            <w:vAlign w:val="center"/>
          </w:tcPr>
          <w:p w14:paraId="336F9F1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C379B1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5C45716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F1BA6FF"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2E2822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6A7828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346907E"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521EE6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71C34A2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04F0A86" w14:textId="77777777" w:rsidTr="00534CBD">
        <w:tc>
          <w:tcPr>
            <w:tcW w:w="266" w:type="pct"/>
            <w:vAlign w:val="center"/>
          </w:tcPr>
          <w:p w14:paraId="610EEEA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14</w:t>
            </w:r>
          </w:p>
        </w:tc>
        <w:tc>
          <w:tcPr>
            <w:tcW w:w="447" w:type="pct"/>
            <w:vAlign w:val="center"/>
          </w:tcPr>
          <w:p w14:paraId="14E6BAEA"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729D5D99" w14:textId="77777777" w:rsidR="00534CBD" w:rsidRPr="00785153" w:rsidRDefault="00534CBD" w:rsidP="00534CBD">
            <w:pPr>
              <w:jc w:val="center"/>
              <w:rPr>
                <w:rFonts w:eastAsia="Calibri"/>
                <w:sz w:val="26"/>
                <w:szCs w:val="26"/>
              </w:rPr>
            </w:pPr>
            <w:r w:rsidRPr="00785153">
              <w:rPr>
                <w:rFonts w:eastAsia="Calibri"/>
                <w:sz w:val="26"/>
                <w:szCs w:val="26"/>
              </w:rPr>
              <w:t>514</w:t>
            </w:r>
          </w:p>
        </w:tc>
        <w:tc>
          <w:tcPr>
            <w:tcW w:w="1467" w:type="pct"/>
            <w:vAlign w:val="center"/>
          </w:tcPr>
          <w:p w14:paraId="1A1CB86F" w14:textId="77777777" w:rsidR="00534CBD" w:rsidRPr="00785153" w:rsidRDefault="00534CBD" w:rsidP="00534CBD">
            <w:pPr>
              <w:rPr>
                <w:sz w:val="26"/>
                <w:szCs w:val="26"/>
              </w:rPr>
            </w:pPr>
            <w:r w:rsidRPr="00785153">
              <w:rPr>
                <w:bCs/>
                <w:sz w:val="26"/>
                <w:szCs w:val="26"/>
                <w:lang w:eastAsia="zh-CN"/>
              </w:rPr>
              <w:t> </w:t>
            </w:r>
            <w:r w:rsidRPr="00785153">
              <w:rPr>
                <w:sz w:val="26"/>
                <w:szCs w:val="26"/>
              </w:rPr>
              <w:t>Functional Equations</w:t>
            </w:r>
          </w:p>
          <w:p w14:paraId="5ADC4BEB" w14:textId="77777777" w:rsidR="00534CBD" w:rsidRPr="00785153" w:rsidRDefault="00534CBD" w:rsidP="00534CBD">
            <w:pPr>
              <w:suppressAutoHyphens/>
              <w:spacing w:line="276" w:lineRule="auto"/>
              <w:rPr>
                <w:sz w:val="26"/>
                <w:szCs w:val="26"/>
                <w:lang w:eastAsia="zh-CN"/>
              </w:rPr>
            </w:pPr>
          </w:p>
        </w:tc>
        <w:tc>
          <w:tcPr>
            <w:tcW w:w="225" w:type="pct"/>
            <w:vAlign w:val="center"/>
          </w:tcPr>
          <w:p w14:paraId="50596F28" w14:textId="77777777" w:rsidR="00534CBD" w:rsidRPr="00785153" w:rsidRDefault="00534CBD" w:rsidP="00534CBD">
            <w:pPr>
              <w:jc w:val="center"/>
              <w:rPr>
                <w:rFonts w:eastAsia="Calibri"/>
                <w:sz w:val="26"/>
                <w:szCs w:val="26"/>
              </w:rPr>
            </w:pPr>
          </w:p>
        </w:tc>
        <w:tc>
          <w:tcPr>
            <w:tcW w:w="225" w:type="pct"/>
            <w:vAlign w:val="center"/>
          </w:tcPr>
          <w:p w14:paraId="120A23E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A0F3A1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2535606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0BBFF82F"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5EA0CF5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A3FBD4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A4E6513"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C8880E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BC56F6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2439CC95" w14:textId="77777777" w:rsidTr="00534CBD">
        <w:tc>
          <w:tcPr>
            <w:tcW w:w="266" w:type="pct"/>
            <w:vAlign w:val="center"/>
          </w:tcPr>
          <w:p w14:paraId="43537D5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15</w:t>
            </w:r>
          </w:p>
        </w:tc>
        <w:tc>
          <w:tcPr>
            <w:tcW w:w="447" w:type="pct"/>
            <w:vAlign w:val="center"/>
          </w:tcPr>
          <w:p w14:paraId="74FC3118"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09F4524B" w14:textId="77777777" w:rsidR="00534CBD" w:rsidRPr="00785153" w:rsidRDefault="00534CBD" w:rsidP="00534CBD">
            <w:pPr>
              <w:jc w:val="center"/>
              <w:rPr>
                <w:rFonts w:eastAsia="Calibri"/>
                <w:sz w:val="26"/>
                <w:szCs w:val="26"/>
              </w:rPr>
            </w:pPr>
            <w:r w:rsidRPr="00785153">
              <w:rPr>
                <w:rFonts w:eastAsia="Calibri"/>
                <w:sz w:val="26"/>
                <w:szCs w:val="26"/>
              </w:rPr>
              <w:t>515</w:t>
            </w:r>
          </w:p>
        </w:tc>
        <w:tc>
          <w:tcPr>
            <w:tcW w:w="1467" w:type="pct"/>
            <w:vAlign w:val="center"/>
          </w:tcPr>
          <w:p w14:paraId="7D05C25C" w14:textId="77777777" w:rsidR="00534CBD" w:rsidRPr="00785153" w:rsidRDefault="00534CBD" w:rsidP="00534CBD">
            <w:pPr>
              <w:rPr>
                <w:sz w:val="26"/>
                <w:szCs w:val="26"/>
              </w:rPr>
            </w:pPr>
            <w:r w:rsidRPr="00785153">
              <w:rPr>
                <w:sz w:val="26"/>
                <w:szCs w:val="26"/>
              </w:rPr>
              <w:t>Probabilistic Methods in Combinatorics</w:t>
            </w:r>
          </w:p>
          <w:p w14:paraId="60FE4FB0" w14:textId="77777777" w:rsidR="00534CBD" w:rsidRPr="00785153" w:rsidRDefault="00534CBD" w:rsidP="00534CBD">
            <w:pPr>
              <w:suppressAutoHyphens/>
              <w:spacing w:line="276" w:lineRule="auto"/>
              <w:rPr>
                <w:sz w:val="26"/>
                <w:szCs w:val="26"/>
                <w:lang w:eastAsia="zh-CN"/>
              </w:rPr>
            </w:pPr>
          </w:p>
        </w:tc>
        <w:tc>
          <w:tcPr>
            <w:tcW w:w="225" w:type="pct"/>
            <w:vAlign w:val="center"/>
          </w:tcPr>
          <w:p w14:paraId="1743EDFA" w14:textId="77777777" w:rsidR="00534CBD" w:rsidRPr="00785153" w:rsidRDefault="00534CBD" w:rsidP="00534CBD">
            <w:pPr>
              <w:jc w:val="center"/>
              <w:rPr>
                <w:rFonts w:eastAsia="Calibri"/>
                <w:sz w:val="26"/>
                <w:szCs w:val="26"/>
              </w:rPr>
            </w:pPr>
          </w:p>
        </w:tc>
        <w:tc>
          <w:tcPr>
            <w:tcW w:w="225" w:type="pct"/>
          </w:tcPr>
          <w:p w14:paraId="240D5DE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tcPr>
          <w:p w14:paraId="2FD7FE5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tcPr>
          <w:p w14:paraId="0C4656B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tcPr>
          <w:p w14:paraId="017A2412" w14:textId="77777777" w:rsidR="00534CBD" w:rsidRPr="00785153" w:rsidRDefault="00534CBD" w:rsidP="00534CBD">
            <w:pPr>
              <w:spacing w:before="120" w:after="120" w:line="276" w:lineRule="auto"/>
              <w:jc w:val="center"/>
              <w:rPr>
                <w:rFonts w:eastAsia="Calibri"/>
                <w:sz w:val="26"/>
                <w:szCs w:val="26"/>
              </w:rPr>
            </w:pPr>
          </w:p>
        </w:tc>
        <w:tc>
          <w:tcPr>
            <w:tcW w:w="225" w:type="pct"/>
          </w:tcPr>
          <w:p w14:paraId="45C67BB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tcPr>
          <w:p w14:paraId="6A85DA2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tcPr>
          <w:p w14:paraId="2C0EDCF7" w14:textId="77777777" w:rsidR="00534CBD" w:rsidRPr="00785153" w:rsidRDefault="00534CBD" w:rsidP="00534CBD">
            <w:pPr>
              <w:spacing w:before="120" w:after="120" w:line="276" w:lineRule="auto"/>
              <w:jc w:val="center"/>
              <w:rPr>
                <w:rFonts w:eastAsia="Calibri"/>
                <w:sz w:val="26"/>
                <w:szCs w:val="26"/>
              </w:rPr>
            </w:pPr>
          </w:p>
        </w:tc>
        <w:tc>
          <w:tcPr>
            <w:tcW w:w="225" w:type="pct"/>
          </w:tcPr>
          <w:p w14:paraId="513FBE8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tcPr>
          <w:p w14:paraId="157E2AB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088F309F" w14:textId="77777777" w:rsidTr="00534CBD">
        <w:tc>
          <w:tcPr>
            <w:tcW w:w="266" w:type="pct"/>
            <w:vAlign w:val="center"/>
          </w:tcPr>
          <w:p w14:paraId="586A2DA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16</w:t>
            </w:r>
          </w:p>
        </w:tc>
        <w:tc>
          <w:tcPr>
            <w:tcW w:w="447" w:type="pct"/>
            <w:vAlign w:val="center"/>
          </w:tcPr>
          <w:p w14:paraId="7C65F1A6"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6DF45DEB" w14:textId="77777777" w:rsidR="00534CBD" w:rsidRPr="00785153" w:rsidRDefault="00534CBD" w:rsidP="00534CBD">
            <w:pPr>
              <w:jc w:val="center"/>
              <w:rPr>
                <w:rFonts w:eastAsia="Calibri"/>
                <w:sz w:val="26"/>
                <w:szCs w:val="26"/>
              </w:rPr>
            </w:pPr>
            <w:r w:rsidRPr="00785153">
              <w:rPr>
                <w:rFonts w:eastAsia="Calibri"/>
                <w:sz w:val="26"/>
                <w:szCs w:val="26"/>
              </w:rPr>
              <w:t>516</w:t>
            </w:r>
          </w:p>
        </w:tc>
        <w:tc>
          <w:tcPr>
            <w:tcW w:w="1467" w:type="pct"/>
            <w:vAlign w:val="center"/>
          </w:tcPr>
          <w:p w14:paraId="52C400DF" w14:textId="77777777" w:rsidR="00534CBD" w:rsidRPr="00785153" w:rsidRDefault="00534CBD" w:rsidP="00534CBD">
            <w:pPr>
              <w:rPr>
                <w:sz w:val="26"/>
                <w:szCs w:val="26"/>
              </w:rPr>
            </w:pPr>
            <w:r w:rsidRPr="00785153">
              <w:rPr>
                <w:sz w:val="26"/>
                <w:szCs w:val="26"/>
              </w:rPr>
              <w:t>Polynomials and Applications</w:t>
            </w:r>
          </w:p>
          <w:p w14:paraId="446258A2" w14:textId="77777777" w:rsidR="00534CBD" w:rsidRPr="00785153" w:rsidRDefault="00534CBD" w:rsidP="00534CBD">
            <w:pPr>
              <w:suppressAutoHyphens/>
              <w:spacing w:line="276" w:lineRule="auto"/>
              <w:rPr>
                <w:sz w:val="26"/>
                <w:szCs w:val="26"/>
                <w:lang w:eastAsia="zh-CN"/>
              </w:rPr>
            </w:pPr>
          </w:p>
        </w:tc>
        <w:tc>
          <w:tcPr>
            <w:tcW w:w="225" w:type="pct"/>
            <w:vAlign w:val="center"/>
          </w:tcPr>
          <w:p w14:paraId="0BEF0EBB" w14:textId="77777777" w:rsidR="00534CBD" w:rsidRPr="00785153" w:rsidRDefault="00534CBD" w:rsidP="00534CBD">
            <w:pPr>
              <w:jc w:val="center"/>
              <w:rPr>
                <w:rFonts w:eastAsia="Calibri"/>
                <w:sz w:val="26"/>
                <w:szCs w:val="26"/>
              </w:rPr>
            </w:pPr>
          </w:p>
        </w:tc>
        <w:tc>
          <w:tcPr>
            <w:tcW w:w="225" w:type="pct"/>
            <w:vAlign w:val="center"/>
          </w:tcPr>
          <w:p w14:paraId="6D14C12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043996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4C60541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2686CA2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C050A5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8696CF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F86FC27"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88440A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54B03FD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6968854" w14:textId="77777777" w:rsidTr="00534CBD">
        <w:tc>
          <w:tcPr>
            <w:tcW w:w="266" w:type="pct"/>
            <w:vAlign w:val="center"/>
          </w:tcPr>
          <w:p w14:paraId="7848F8B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17</w:t>
            </w:r>
          </w:p>
        </w:tc>
        <w:tc>
          <w:tcPr>
            <w:tcW w:w="447" w:type="pct"/>
            <w:vAlign w:val="center"/>
          </w:tcPr>
          <w:p w14:paraId="227B2E3F"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6AA9FABB" w14:textId="77777777" w:rsidR="00534CBD" w:rsidRPr="00785153" w:rsidRDefault="00534CBD" w:rsidP="00534CBD">
            <w:pPr>
              <w:jc w:val="center"/>
              <w:rPr>
                <w:rFonts w:eastAsia="Calibri"/>
                <w:sz w:val="26"/>
                <w:szCs w:val="26"/>
              </w:rPr>
            </w:pPr>
            <w:r w:rsidRPr="00785153">
              <w:rPr>
                <w:rFonts w:eastAsia="Calibri"/>
                <w:sz w:val="26"/>
                <w:szCs w:val="26"/>
              </w:rPr>
              <w:t>517</w:t>
            </w:r>
          </w:p>
        </w:tc>
        <w:tc>
          <w:tcPr>
            <w:tcW w:w="1467" w:type="pct"/>
            <w:vAlign w:val="center"/>
          </w:tcPr>
          <w:p w14:paraId="1604BB97" w14:textId="77777777" w:rsidR="00534CBD" w:rsidRPr="00785153" w:rsidRDefault="00534CBD" w:rsidP="00534CBD">
            <w:pPr>
              <w:rPr>
                <w:sz w:val="26"/>
                <w:szCs w:val="26"/>
              </w:rPr>
            </w:pPr>
            <w:r w:rsidRPr="00785153">
              <w:rPr>
                <w:sz w:val="26"/>
                <w:szCs w:val="26"/>
              </w:rPr>
              <w:t>Sequences and Series</w:t>
            </w:r>
          </w:p>
          <w:p w14:paraId="4E9D59A9" w14:textId="77777777" w:rsidR="00534CBD" w:rsidRPr="00785153" w:rsidRDefault="00534CBD" w:rsidP="00534CBD">
            <w:pPr>
              <w:suppressAutoHyphens/>
              <w:spacing w:line="276" w:lineRule="auto"/>
              <w:rPr>
                <w:sz w:val="26"/>
                <w:szCs w:val="26"/>
                <w:lang w:eastAsia="zh-CN"/>
              </w:rPr>
            </w:pPr>
          </w:p>
        </w:tc>
        <w:tc>
          <w:tcPr>
            <w:tcW w:w="225" w:type="pct"/>
            <w:vAlign w:val="center"/>
          </w:tcPr>
          <w:p w14:paraId="05857F04" w14:textId="77777777" w:rsidR="00534CBD" w:rsidRPr="00785153" w:rsidRDefault="00534CBD" w:rsidP="00534CBD">
            <w:pPr>
              <w:jc w:val="center"/>
              <w:rPr>
                <w:rFonts w:eastAsia="Calibri"/>
                <w:sz w:val="26"/>
                <w:szCs w:val="26"/>
              </w:rPr>
            </w:pPr>
          </w:p>
        </w:tc>
        <w:tc>
          <w:tcPr>
            <w:tcW w:w="225" w:type="pct"/>
            <w:vAlign w:val="center"/>
          </w:tcPr>
          <w:p w14:paraId="6D666F07" w14:textId="77777777" w:rsidR="00534CBD" w:rsidRPr="00785153" w:rsidRDefault="00534CBD" w:rsidP="00534CBD">
            <w:pPr>
              <w:spacing w:before="120" w:after="120" w:line="276" w:lineRule="auto"/>
              <w:rPr>
                <w:rFonts w:eastAsia="Calibri"/>
                <w:sz w:val="26"/>
                <w:szCs w:val="26"/>
              </w:rPr>
            </w:pPr>
            <w:r w:rsidRPr="00785153">
              <w:rPr>
                <w:rFonts w:eastAsia="Calibri"/>
                <w:sz w:val="26"/>
                <w:szCs w:val="26"/>
              </w:rPr>
              <w:t>M</w:t>
            </w:r>
          </w:p>
        </w:tc>
        <w:tc>
          <w:tcPr>
            <w:tcW w:w="225" w:type="pct"/>
            <w:vAlign w:val="center"/>
          </w:tcPr>
          <w:p w14:paraId="0DBE50B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592A2E3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423B588F"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9C12D5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2F5D9D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CB40360"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0F238A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3774CAD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222536E0" w14:textId="77777777" w:rsidTr="00534CBD">
        <w:tc>
          <w:tcPr>
            <w:tcW w:w="266" w:type="pct"/>
            <w:vAlign w:val="center"/>
          </w:tcPr>
          <w:p w14:paraId="27F8B96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18</w:t>
            </w:r>
          </w:p>
        </w:tc>
        <w:tc>
          <w:tcPr>
            <w:tcW w:w="447" w:type="pct"/>
            <w:vAlign w:val="center"/>
          </w:tcPr>
          <w:p w14:paraId="0BEDC225"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3B3DC67B" w14:textId="77777777" w:rsidR="00534CBD" w:rsidRPr="00785153" w:rsidRDefault="00534CBD" w:rsidP="00534CBD">
            <w:pPr>
              <w:jc w:val="center"/>
              <w:rPr>
                <w:rFonts w:eastAsia="Calibri"/>
                <w:sz w:val="26"/>
                <w:szCs w:val="26"/>
              </w:rPr>
            </w:pPr>
            <w:r w:rsidRPr="00785153">
              <w:rPr>
                <w:rFonts w:eastAsia="Calibri"/>
                <w:sz w:val="26"/>
                <w:szCs w:val="26"/>
              </w:rPr>
              <w:t>518</w:t>
            </w:r>
          </w:p>
        </w:tc>
        <w:tc>
          <w:tcPr>
            <w:tcW w:w="1467" w:type="pct"/>
            <w:vAlign w:val="center"/>
          </w:tcPr>
          <w:p w14:paraId="4BF429A2" w14:textId="77777777" w:rsidR="00534CBD" w:rsidRPr="00785153" w:rsidRDefault="00534CBD" w:rsidP="00534CBD">
            <w:pPr>
              <w:rPr>
                <w:sz w:val="26"/>
                <w:szCs w:val="26"/>
              </w:rPr>
            </w:pPr>
            <w:r w:rsidRPr="00785153">
              <w:rPr>
                <w:sz w:val="26"/>
                <w:szCs w:val="26"/>
              </w:rPr>
              <w:t>Variational Methods in Elementary Mathematics</w:t>
            </w:r>
          </w:p>
        </w:tc>
        <w:tc>
          <w:tcPr>
            <w:tcW w:w="225" w:type="pct"/>
            <w:vAlign w:val="center"/>
          </w:tcPr>
          <w:p w14:paraId="70EE1A98" w14:textId="77777777" w:rsidR="00534CBD" w:rsidRPr="00785153" w:rsidRDefault="00534CBD" w:rsidP="00534CBD">
            <w:pPr>
              <w:jc w:val="center"/>
              <w:rPr>
                <w:rFonts w:eastAsia="Calibri"/>
                <w:sz w:val="26"/>
                <w:szCs w:val="26"/>
              </w:rPr>
            </w:pPr>
          </w:p>
        </w:tc>
        <w:tc>
          <w:tcPr>
            <w:tcW w:w="225" w:type="pct"/>
            <w:vAlign w:val="center"/>
          </w:tcPr>
          <w:p w14:paraId="797F24E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DB7196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1456E89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5252CE9"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5E38DAD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630F93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FD4D3BF"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2CC256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CC379D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E5DB34F" w14:textId="77777777" w:rsidTr="00534CBD">
        <w:tc>
          <w:tcPr>
            <w:tcW w:w="266" w:type="pct"/>
            <w:vAlign w:val="center"/>
          </w:tcPr>
          <w:p w14:paraId="08B6E1C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lastRenderedPageBreak/>
              <w:t>19</w:t>
            </w:r>
          </w:p>
        </w:tc>
        <w:tc>
          <w:tcPr>
            <w:tcW w:w="447" w:type="pct"/>
            <w:vAlign w:val="center"/>
          </w:tcPr>
          <w:p w14:paraId="6B0158AD"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2DB3D192" w14:textId="77777777" w:rsidR="00534CBD" w:rsidRPr="00785153" w:rsidRDefault="00534CBD" w:rsidP="00534CBD">
            <w:pPr>
              <w:jc w:val="center"/>
              <w:rPr>
                <w:rFonts w:eastAsia="Calibri"/>
                <w:sz w:val="26"/>
                <w:szCs w:val="26"/>
              </w:rPr>
            </w:pPr>
            <w:r w:rsidRPr="00785153">
              <w:rPr>
                <w:rFonts w:eastAsia="Calibri"/>
                <w:sz w:val="26"/>
                <w:szCs w:val="26"/>
              </w:rPr>
              <w:t>519</w:t>
            </w:r>
          </w:p>
        </w:tc>
        <w:tc>
          <w:tcPr>
            <w:tcW w:w="1467" w:type="pct"/>
            <w:vAlign w:val="center"/>
          </w:tcPr>
          <w:p w14:paraId="667B9718" w14:textId="77777777" w:rsidR="00534CBD" w:rsidRPr="00785153" w:rsidRDefault="00534CBD" w:rsidP="00534CBD">
            <w:pPr>
              <w:rPr>
                <w:sz w:val="26"/>
                <w:szCs w:val="26"/>
              </w:rPr>
            </w:pPr>
            <w:r w:rsidRPr="00785153">
              <w:rPr>
                <w:sz w:val="26"/>
                <w:szCs w:val="26"/>
              </w:rPr>
              <w:t>Finite Differences and Applications</w:t>
            </w:r>
          </w:p>
          <w:p w14:paraId="2E605161" w14:textId="77777777" w:rsidR="00534CBD" w:rsidRPr="00785153" w:rsidRDefault="00534CBD" w:rsidP="00534CBD">
            <w:pPr>
              <w:suppressAutoHyphens/>
              <w:spacing w:line="276" w:lineRule="auto"/>
              <w:rPr>
                <w:sz w:val="26"/>
                <w:szCs w:val="26"/>
                <w:lang w:eastAsia="zh-CN"/>
              </w:rPr>
            </w:pPr>
          </w:p>
        </w:tc>
        <w:tc>
          <w:tcPr>
            <w:tcW w:w="225" w:type="pct"/>
            <w:vAlign w:val="center"/>
          </w:tcPr>
          <w:p w14:paraId="401ED207" w14:textId="77777777" w:rsidR="00534CBD" w:rsidRPr="00785153" w:rsidRDefault="00534CBD" w:rsidP="00534CBD">
            <w:pPr>
              <w:jc w:val="center"/>
              <w:rPr>
                <w:rFonts w:eastAsia="Calibri"/>
                <w:sz w:val="26"/>
                <w:szCs w:val="26"/>
              </w:rPr>
            </w:pPr>
          </w:p>
        </w:tc>
        <w:tc>
          <w:tcPr>
            <w:tcW w:w="225" w:type="pct"/>
            <w:vAlign w:val="center"/>
          </w:tcPr>
          <w:p w14:paraId="796C1D9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3B771B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F931156"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780CFA7D"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4F27D2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05B72E3D"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F758611"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AA524F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C8751E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34637F7D" w14:textId="77777777" w:rsidTr="00534CBD">
        <w:tc>
          <w:tcPr>
            <w:tcW w:w="266" w:type="pct"/>
            <w:vAlign w:val="center"/>
          </w:tcPr>
          <w:p w14:paraId="0BB48D9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20</w:t>
            </w:r>
          </w:p>
        </w:tc>
        <w:tc>
          <w:tcPr>
            <w:tcW w:w="447" w:type="pct"/>
            <w:vAlign w:val="center"/>
          </w:tcPr>
          <w:p w14:paraId="28A8433B"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5A27E774" w14:textId="77777777" w:rsidR="00534CBD" w:rsidRPr="00785153" w:rsidRDefault="00534CBD" w:rsidP="00534CBD">
            <w:pPr>
              <w:jc w:val="center"/>
              <w:rPr>
                <w:rFonts w:eastAsia="Calibri"/>
                <w:sz w:val="26"/>
                <w:szCs w:val="26"/>
              </w:rPr>
            </w:pPr>
            <w:r w:rsidRPr="00785153">
              <w:rPr>
                <w:rFonts w:eastAsia="Calibri"/>
                <w:sz w:val="26"/>
                <w:szCs w:val="26"/>
              </w:rPr>
              <w:t>520</w:t>
            </w:r>
          </w:p>
        </w:tc>
        <w:tc>
          <w:tcPr>
            <w:tcW w:w="1467" w:type="pct"/>
            <w:vAlign w:val="center"/>
          </w:tcPr>
          <w:p w14:paraId="47E72FBF" w14:textId="77777777" w:rsidR="00534CBD" w:rsidRPr="00194E5D" w:rsidRDefault="00534CBD" w:rsidP="00534CBD">
            <w:pPr>
              <w:pStyle w:val="NormalWeb"/>
              <w:rPr>
                <w:b/>
                <w:bCs/>
                <w:sz w:val="26"/>
                <w:szCs w:val="26"/>
              </w:rPr>
            </w:pPr>
            <w:r w:rsidRPr="00194E5D">
              <w:rPr>
                <w:rStyle w:val="Strong"/>
                <w:b w:val="0"/>
                <w:bCs w:val="0"/>
                <w:sz w:val="26"/>
                <w:szCs w:val="26"/>
              </w:rPr>
              <w:t>Trigonometry and Applications</w:t>
            </w:r>
          </w:p>
        </w:tc>
        <w:tc>
          <w:tcPr>
            <w:tcW w:w="225" w:type="pct"/>
            <w:vAlign w:val="center"/>
          </w:tcPr>
          <w:p w14:paraId="0B1F8DBA" w14:textId="77777777" w:rsidR="00534CBD" w:rsidRPr="00785153" w:rsidRDefault="00534CBD" w:rsidP="00534CBD">
            <w:pPr>
              <w:jc w:val="center"/>
              <w:rPr>
                <w:rFonts w:eastAsia="Calibri"/>
                <w:sz w:val="26"/>
                <w:szCs w:val="26"/>
              </w:rPr>
            </w:pPr>
          </w:p>
        </w:tc>
        <w:tc>
          <w:tcPr>
            <w:tcW w:w="225" w:type="pct"/>
            <w:vAlign w:val="center"/>
          </w:tcPr>
          <w:p w14:paraId="548CDC2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AE6BE3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411C8CC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7F51F36D"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05F498D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397DD2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40BD65E"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52BACA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478AD6E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122E56DB" w14:textId="77777777" w:rsidTr="00534CBD">
        <w:tc>
          <w:tcPr>
            <w:tcW w:w="266" w:type="pct"/>
            <w:vAlign w:val="center"/>
          </w:tcPr>
          <w:p w14:paraId="681EA5E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21</w:t>
            </w:r>
          </w:p>
        </w:tc>
        <w:tc>
          <w:tcPr>
            <w:tcW w:w="447" w:type="pct"/>
            <w:vAlign w:val="center"/>
          </w:tcPr>
          <w:p w14:paraId="7ACF009A"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72571FE9" w14:textId="77777777" w:rsidR="00534CBD" w:rsidRPr="00785153" w:rsidRDefault="00534CBD" w:rsidP="00534CBD">
            <w:pPr>
              <w:jc w:val="center"/>
              <w:rPr>
                <w:rFonts w:eastAsia="Calibri"/>
                <w:sz w:val="26"/>
                <w:szCs w:val="26"/>
              </w:rPr>
            </w:pPr>
            <w:r w:rsidRPr="00785153">
              <w:rPr>
                <w:rFonts w:eastAsia="Calibri"/>
                <w:sz w:val="26"/>
                <w:szCs w:val="26"/>
              </w:rPr>
              <w:t>521</w:t>
            </w:r>
          </w:p>
        </w:tc>
        <w:tc>
          <w:tcPr>
            <w:tcW w:w="1467" w:type="pct"/>
            <w:vAlign w:val="center"/>
          </w:tcPr>
          <w:p w14:paraId="1370132D" w14:textId="77777777" w:rsidR="00534CBD" w:rsidRPr="00785153" w:rsidRDefault="00534CBD" w:rsidP="00534CBD">
            <w:pPr>
              <w:rPr>
                <w:sz w:val="26"/>
                <w:szCs w:val="26"/>
              </w:rPr>
            </w:pPr>
            <w:r w:rsidRPr="00785153">
              <w:rPr>
                <w:sz w:val="26"/>
                <w:szCs w:val="26"/>
              </w:rPr>
              <w:t>Special Functions and Applications</w:t>
            </w:r>
          </w:p>
          <w:p w14:paraId="4D9C5D9E" w14:textId="77777777" w:rsidR="00534CBD" w:rsidRPr="00785153" w:rsidRDefault="00534CBD" w:rsidP="00534CBD">
            <w:pPr>
              <w:suppressAutoHyphens/>
              <w:spacing w:line="276" w:lineRule="auto"/>
              <w:rPr>
                <w:sz w:val="26"/>
                <w:szCs w:val="26"/>
                <w:lang w:eastAsia="zh-CN"/>
              </w:rPr>
            </w:pPr>
          </w:p>
        </w:tc>
        <w:tc>
          <w:tcPr>
            <w:tcW w:w="225" w:type="pct"/>
            <w:vAlign w:val="center"/>
          </w:tcPr>
          <w:p w14:paraId="02C0600D" w14:textId="77777777" w:rsidR="00534CBD" w:rsidRPr="00785153" w:rsidRDefault="00534CBD" w:rsidP="00534CBD">
            <w:pPr>
              <w:jc w:val="center"/>
              <w:rPr>
                <w:rFonts w:eastAsia="Calibri"/>
                <w:sz w:val="26"/>
                <w:szCs w:val="26"/>
              </w:rPr>
            </w:pPr>
          </w:p>
        </w:tc>
        <w:tc>
          <w:tcPr>
            <w:tcW w:w="225" w:type="pct"/>
            <w:vAlign w:val="center"/>
          </w:tcPr>
          <w:p w14:paraId="29318A8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C9CDCB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8CBA69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7C256CE"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588EAE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0A8D0D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76002E0"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95B052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23E1380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36BE5FC6" w14:textId="77777777" w:rsidTr="00534CBD">
        <w:tc>
          <w:tcPr>
            <w:tcW w:w="266" w:type="pct"/>
            <w:vAlign w:val="center"/>
          </w:tcPr>
          <w:p w14:paraId="16C6D6E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22</w:t>
            </w:r>
          </w:p>
        </w:tc>
        <w:tc>
          <w:tcPr>
            <w:tcW w:w="447" w:type="pct"/>
            <w:vAlign w:val="center"/>
          </w:tcPr>
          <w:p w14:paraId="652EBFAB" w14:textId="77777777" w:rsidR="00534CBD" w:rsidRPr="00785153" w:rsidRDefault="00534CBD" w:rsidP="00534CBD">
            <w:pPr>
              <w:jc w:val="center"/>
              <w:rPr>
                <w:rFonts w:eastAsia="Calibri"/>
                <w:sz w:val="26"/>
                <w:szCs w:val="26"/>
              </w:rPr>
            </w:pPr>
            <w:r w:rsidRPr="00785153">
              <w:rPr>
                <w:rFonts w:eastAsia="Calibri"/>
                <w:sz w:val="26"/>
                <w:szCs w:val="26"/>
              </w:rPr>
              <w:t>PPTC</w:t>
            </w:r>
          </w:p>
        </w:tc>
        <w:tc>
          <w:tcPr>
            <w:tcW w:w="559" w:type="pct"/>
            <w:vAlign w:val="center"/>
          </w:tcPr>
          <w:p w14:paraId="4D7BF0F7" w14:textId="77777777" w:rsidR="00534CBD" w:rsidRPr="00785153" w:rsidRDefault="00534CBD" w:rsidP="00534CBD">
            <w:pPr>
              <w:jc w:val="center"/>
              <w:rPr>
                <w:rFonts w:eastAsia="Calibri"/>
                <w:sz w:val="26"/>
                <w:szCs w:val="26"/>
              </w:rPr>
            </w:pPr>
            <w:r w:rsidRPr="00785153">
              <w:rPr>
                <w:rFonts w:eastAsia="Calibri"/>
                <w:sz w:val="26"/>
                <w:szCs w:val="26"/>
              </w:rPr>
              <w:t>522</w:t>
            </w:r>
          </w:p>
        </w:tc>
        <w:tc>
          <w:tcPr>
            <w:tcW w:w="1467" w:type="pct"/>
            <w:vAlign w:val="center"/>
          </w:tcPr>
          <w:p w14:paraId="26D81883" w14:textId="77777777" w:rsidR="00534CBD" w:rsidRPr="00785153" w:rsidRDefault="00534CBD" w:rsidP="00534CBD">
            <w:pPr>
              <w:rPr>
                <w:sz w:val="26"/>
                <w:szCs w:val="26"/>
              </w:rPr>
            </w:pPr>
            <w:r w:rsidRPr="00785153">
              <w:rPr>
                <w:sz w:val="26"/>
                <w:szCs w:val="26"/>
              </w:rPr>
              <w:t>Combinatorial Geometry</w:t>
            </w:r>
          </w:p>
        </w:tc>
        <w:tc>
          <w:tcPr>
            <w:tcW w:w="225" w:type="pct"/>
            <w:vAlign w:val="center"/>
          </w:tcPr>
          <w:p w14:paraId="4B3118D4" w14:textId="77777777" w:rsidR="00534CBD" w:rsidRPr="00785153" w:rsidRDefault="00534CBD" w:rsidP="00534CBD">
            <w:pPr>
              <w:jc w:val="center"/>
              <w:rPr>
                <w:rFonts w:eastAsia="Calibri"/>
                <w:sz w:val="26"/>
                <w:szCs w:val="26"/>
              </w:rPr>
            </w:pPr>
          </w:p>
        </w:tc>
        <w:tc>
          <w:tcPr>
            <w:tcW w:w="225" w:type="pct"/>
            <w:vAlign w:val="center"/>
          </w:tcPr>
          <w:p w14:paraId="3592628B"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BDB4D0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3727F4C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12E5E583"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18A2920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FC9F72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721B8BBA"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25CC426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281B349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L</w:t>
            </w:r>
          </w:p>
        </w:tc>
      </w:tr>
      <w:tr w:rsidR="00534CBD" w:rsidRPr="00785153" w14:paraId="56871CCF" w14:textId="77777777" w:rsidTr="00534CBD">
        <w:tc>
          <w:tcPr>
            <w:tcW w:w="266" w:type="pct"/>
            <w:vAlign w:val="center"/>
          </w:tcPr>
          <w:p w14:paraId="406D089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23</w:t>
            </w:r>
          </w:p>
        </w:tc>
        <w:tc>
          <w:tcPr>
            <w:tcW w:w="447" w:type="pct"/>
            <w:vAlign w:val="center"/>
          </w:tcPr>
          <w:p w14:paraId="31F07F8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PPTT</w:t>
            </w:r>
          </w:p>
        </w:tc>
        <w:tc>
          <w:tcPr>
            <w:tcW w:w="559" w:type="pct"/>
            <w:vAlign w:val="center"/>
          </w:tcPr>
          <w:p w14:paraId="72580CC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523</w:t>
            </w:r>
          </w:p>
        </w:tc>
        <w:tc>
          <w:tcPr>
            <w:tcW w:w="1467" w:type="pct"/>
            <w:vAlign w:val="center"/>
          </w:tcPr>
          <w:p w14:paraId="36EEAF0B" w14:textId="77777777" w:rsidR="00534CBD" w:rsidRPr="00785153" w:rsidRDefault="00534CBD" w:rsidP="00534CBD">
            <w:pPr>
              <w:rPr>
                <w:sz w:val="26"/>
                <w:szCs w:val="26"/>
              </w:rPr>
            </w:pPr>
            <w:r w:rsidRPr="00785153">
              <w:rPr>
                <w:sz w:val="26"/>
                <w:szCs w:val="26"/>
              </w:rPr>
              <w:t xml:space="preserve">Internship </w:t>
            </w:r>
            <w:r w:rsidRPr="00785153">
              <w:rPr>
                <w:bCs/>
                <w:sz w:val="26"/>
                <w:szCs w:val="26"/>
                <w:lang w:eastAsia="zh-CN"/>
              </w:rPr>
              <w:t>1</w:t>
            </w:r>
          </w:p>
        </w:tc>
        <w:tc>
          <w:tcPr>
            <w:tcW w:w="225" w:type="pct"/>
            <w:vAlign w:val="center"/>
          </w:tcPr>
          <w:p w14:paraId="7DBE0BF0"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7EDCF94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7E55471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2895B6F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12981731"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FBE6BE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773E19C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46F4B7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5CB01223"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69B4C21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r>
      <w:tr w:rsidR="00534CBD" w:rsidRPr="00785153" w14:paraId="57AA5D0B" w14:textId="77777777" w:rsidTr="00534CBD">
        <w:tc>
          <w:tcPr>
            <w:tcW w:w="266" w:type="pct"/>
            <w:vAlign w:val="center"/>
          </w:tcPr>
          <w:p w14:paraId="1869285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24</w:t>
            </w:r>
          </w:p>
        </w:tc>
        <w:tc>
          <w:tcPr>
            <w:tcW w:w="447" w:type="pct"/>
            <w:vAlign w:val="center"/>
          </w:tcPr>
          <w:p w14:paraId="153D3DBE"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PPTT</w:t>
            </w:r>
          </w:p>
        </w:tc>
        <w:tc>
          <w:tcPr>
            <w:tcW w:w="559" w:type="pct"/>
            <w:vAlign w:val="center"/>
          </w:tcPr>
          <w:p w14:paraId="697654F9"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524</w:t>
            </w:r>
          </w:p>
        </w:tc>
        <w:tc>
          <w:tcPr>
            <w:tcW w:w="1467" w:type="pct"/>
            <w:vAlign w:val="center"/>
          </w:tcPr>
          <w:p w14:paraId="7BA6C213" w14:textId="77777777" w:rsidR="00534CBD" w:rsidRPr="00785153" w:rsidRDefault="00534CBD" w:rsidP="00534CBD">
            <w:pPr>
              <w:suppressAutoHyphens/>
              <w:spacing w:line="276" w:lineRule="auto"/>
              <w:rPr>
                <w:sz w:val="26"/>
                <w:szCs w:val="26"/>
                <w:lang w:val="vi-VN" w:eastAsia="zh-CN"/>
              </w:rPr>
            </w:pPr>
            <w:r w:rsidRPr="00785153">
              <w:rPr>
                <w:sz w:val="26"/>
                <w:szCs w:val="26"/>
              </w:rPr>
              <w:t xml:space="preserve">Internship </w:t>
            </w:r>
            <w:r w:rsidRPr="00785153">
              <w:rPr>
                <w:bCs/>
                <w:sz w:val="26"/>
                <w:szCs w:val="26"/>
                <w:lang w:val="vi-VN" w:eastAsia="zh-CN"/>
              </w:rPr>
              <w:t>2</w:t>
            </w:r>
          </w:p>
        </w:tc>
        <w:tc>
          <w:tcPr>
            <w:tcW w:w="225" w:type="pct"/>
            <w:vAlign w:val="center"/>
          </w:tcPr>
          <w:p w14:paraId="47704924" w14:textId="77777777" w:rsidR="00534CBD" w:rsidRPr="00785153" w:rsidRDefault="00534CBD" w:rsidP="00534CBD">
            <w:pPr>
              <w:spacing w:before="120" w:after="120" w:line="276" w:lineRule="auto"/>
              <w:jc w:val="center"/>
              <w:rPr>
                <w:rFonts w:eastAsia="Calibri"/>
                <w:sz w:val="26"/>
                <w:szCs w:val="26"/>
              </w:rPr>
            </w:pPr>
          </w:p>
        </w:tc>
        <w:tc>
          <w:tcPr>
            <w:tcW w:w="225" w:type="pct"/>
            <w:vAlign w:val="center"/>
          </w:tcPr>
          <w:p w14:paraId="39B2B5D5"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17F6785C"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5741BF0"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3260C112"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44DBA52F"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95CC727"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750FD28"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390CC724"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3A40813A" w14:textId="77777777" w:rsidR="00534CBD" w:rsidRPr="00785153" w:rsidRDefault="00534CBD" w:rsidP="00534CBD">
            <w:pPr>
              <w:spacing w:before="120" w:after="120" w:line="276" w:lineRule="auto"/>
              <w:jc w:val="center"/>
              <w:rPr>
                <w:rFonts w:eastAsia="Calibri"/>
                <w:sz w:val="26"/>
                <w:szCs w:val="26"/>
              </w:rPr>
            </w:pPr>
            <w:r w:rsidRPr="00785153">
              <w:rPr>
                <w:rFonts w:eastAsia="Calibri"/>
                <w:sz w:val="26"/>
                <w:szCs w:val="26"/>
              </w:rPr>
              <w:t>M</w:t>
            </w:r>
          </w:p>
        </w:tc>
      </w:tr>
      <w:tr w:rsidR="008A164C" w:rsidRPr="00785153" w14:paraId="62AB649E" w14:textId="77777777" w:rsidTr="00534CBD">
        <w:tc>
          <w:tcPr>
            <w:tcW w:w="266" w:type="pct"/>
            <w:vAlign w:val="center"/>
          </w:tcPr>
          <w:p w14:paraId="3DC05A12"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25</w:t>
            </w:r>
          </w:p>
        </w:tc>
        <w:tc>
          <w:tcPr>
            <w:tcW w:w="2474" w:type="pct"/>
            <w:gridSpan w:val="3"/>
            <w:vAlign w:val="center"/>
          </w:tcPr>
          <w:p w14:paraId="174C2DAC" w14:textId="77777777" w:rsidR="003F356F" w:rsidRPr="00785153" w:rsidRDefault="00534CBD" w:rsidP="003F356F">
            <w:pPr>
              <w:spacing w:before="120" w:after="120" w:line="276" w:lineRule="auto"/>
              <w:rPr>
                <w:rFonts w:eastAsia="Calibri"/>
                <w:sz w:val="26"/>
                <w:szCs w:val="26"/>
              </w:rPr>
            </w:pPr>
            <w:r w:rsidRPr="00785153">
              <w:rPr>
                <w:b/>
                <w:bCs/>
                <w:sz w:val="26"/>
                <w:szCs w:val="26"/>
                <w:lang w:eastAsia="zh-CN"/>
              </w:rPr>
              <w:t>Master</w:t>
            </w:r>
            <w:r w:rsidRPr="00785153">
              <w:rPr>
                <w:b/>
                <w:bCs/>
                <w:sz w:val="26"/>
                <w:szCs w:val="26"/>
                <w:lang w:val="vi-VN" w:eastAsia="zh-CN"/>
              </w:rPr>
              <w:t>’s project</w:t>
            </w:r>
          </w:p>
        </w:tc>
        <w:tc>
          <w:tcPr>
            <w:tcW w:w="225" w:type="pct"/>
            <w:vAlign w:val="center"/>
          </w:tcPr>
          <w:p w14:paraId="6080DDC0" w14:textId="77777777" w:rsidR="003F356F" w:rsidRPr="00785153" w:rsidRDefault="003F356F" w:rsidP="003F356F">
            <w:pPr>
              <w:jc w:val="center"/>
              <w:rPr>
                <w:rFonts w:eastAsia="Calibri"/>
                <w:sz w:val="26"/>
                <w:szCs w:val="26"/>
              </w:rPr>
            </w:pPr>
          </w:p>
        </w:tc>
        <w:tc>
          <w:tcPr>
            <w:tcW w:w="225" w:type="pct"/>
            <w:vAlign w:val="center"/>
          </w:tcPr>
          <w:p w14:paraId="4AC7E66A"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71DF5E46"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2130A79B"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H</w:t>
            </w:r>
          </w:p>
        </w:tc>
        <w:tc>
          <w:tcPr>
            <w:tcW w:w="225" w:type="pct"/>
            <w:vAlign w:val="center"/>
          </w:tcPr>
          <w:p w14:paraId="629AA8AB"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62458D46"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1499883" w14:textId="77777777" w:rsidR="003F356F" w:rsidRPr="00785153" w:rsidRDefault="008A164C" w:rsidP="003F356F">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1F6CAA84"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M</w:t>
            </w:r>
          </w:p>
        </w:tc>
        <w:tc>
          <w:tcPr>
            <w:tcW w:w="225" w:type="pct"/>
            <w:vAlign w:val="center"/>
          </w:tcPr>
          <w:p w14:paraId="26D64406"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M</w:t>
            </w:r>
          </w:p>
        </w:tc>
        <w:tc>
          <w:tcPr>
            <w:tcW w:w="238" w:type="pct"/>
            <w:vAlign w:val="center"/>
          </w:tcPr>
          <w:p w14:paraId="04FC6B42" w14:textId="77777777" w:rsidR="003F356F" w:rsidRPr="00785153" w:rsidRDefault="003F356F" w:rsidP="003F356F">
            <w:pPr>
              <w:spacing w:before="120" w:after="120" w:line="276" w:lineRule="auto"/>
              <w:jc w:val="center"/>
              <w:rPr>
                <w:rFonts w:eastAsia="Calibri"/>
                <w:sz w:val="26"/>
                <w:szCs w:val="26"/>
              </w:rPr>
            </w:pPr>
            <w:r w:rsidRPr="00785153">
              <w:rPr>
                <w:rFonts w:eastAsia="Calibri"/>
                <w:sz w:val="26"/>
                <w:szCs w:val="26"/>
              </w:rPr>
              <w:t>M</w:t>
            </w:r>
          </w:p>
        </w:tc>
      </w:tr>
    </w:tbl>
    <w:p w14:paraId="643FF097" w14:textId="77777777" w:rsidR="00534CBD" w:rsidRPr="00785153" w:rsidRDefault="00534CBD" w:rsidP="00534CBD">
      <w:pPr>
        <w:suppressAutoHyphens/>
        <w:overflowPunct w:val="0"/>
        <w:autoSpaceDE w:val="0"/>
        <w:spacing w:before="120" w:after="120" w:line="360" w:lineRule="auto"/>
        <w:jc w:val="both"/>
        <w:textAlignment w:val="baseline"/>
        <w:rPr>
          <w:b/>
          <w:sz w:val="26"/>
          <w:szCs w:val="26"/>
          <w:lang w:eastAsia="zh-CN"/>
        </w:rPr>
      </w:pPr>
      <w:r w:rsidRPr="00785153">
        <w:rPr>
          <w:b/>
          <w:bCs/>
          <w:sz w:val="26"/>
          <w:szCs w:val="26"/>
          <w:lang w:eastAsia="zh-CN"/>
        </w:rPr>
        <w:t>10.</w:t>
      </w:r>
      <w:r w:rsidRPr="00785153">
        <w:rPr>
          <w:b/>
          <w:bCs/>
          <w:sz w:val="26"/>
          <w:szCs w:val="26"/>
          <w:lang w:val="vi-VN" w:eastAsia="zh-CN"/>
        </w:rPr>
        <w:t xml:space="preserve"> STUDY</w:t>
      </w:r>
      <w:r w:rsidRPr="00785153">
        <w:rPr>
          <w:b/>
          <w:sz w:val="26"/>
          <w:szCs w:val="26"/>
          <w:lang w:val="vi-VN"/>
        </w:rPr>
        <w:t xml:space="preserve"> PLAN</w:t>
      </w:r>
    </w:p>
    <w:tbl>
      <w:tblPr>
        <w:tblW w:w="5000" w:type="pct"/>
        <w:tblInd w:w="-10" w:type="dxa"/>
        <w:tblLayout w:type="fixed"/>
        <w:tblLook w:val="0000" w:firstRow="0" w:lastRow="0" w:firstColumn="0" w:lastColumn="0" w:noHBand="0" w:noVBand="0"/>
      </w:tblPr>
      <w:tblGrid>
        <w:gridCol w:w="635"/>
        <w:gridCol w:w="1233"/>
        <w:gridCol w:w="1652"/>
        <w:gridCol w:w="897"/>
        <w:gridCol w:w="486"/>
        <w:gridCol w:w="489"/>
        <w:gridCol w:w="487"/>
        <w:gridCol w:w="493"/>
        <w:gridCol w:w="2110"/>
        <w:gridCol w:w="1089"/>
      </w:tblGrid>
      <w:tr w:rsidR="00534CBD" w:rsidRPr="00785153" w14:paraId="15CFF22C" w14:textId="77777777" w:rsidTr="00534CBD">
        <w:tc>
          <w:tcPr>
            <w:tcW w:w="635" w:type="dxa"/>
            <w:vMerge w:val="restart"/>
            <w:tcBorders>
              <w:top w:val="single" w:sz="4" w:space="0" w:color="000000"/>
              <w:left w:val="single" w:sz="4" w:space="0" w:color="000000"/>
              <w:bottom w:val="single" w:sz="4" w:space="0" w:color="000000"/>
            </w:tcBorders>
            <w:vAlign w:val="center"/>
          </w:tcPr>
          <w:p w14:paraId="03FDBFFA"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 xml:space="preserve">No </w:t>
            </w:r>
          </w:p>
        </w:tc>
        <w:tc>
          <w:tcPr>
            <w:tcW w:w="1233" w:type="dxa"/>
            <w:vMerge w:val="restart"/>
            <w:tcBorders>
              <w:top w:val="single" w:sz="4" w:space="0" w:color="000000"/>
              <w:left w:val="single" w:sz="4" w:space="0" w:color="000000"/>
              <w:bottom w:val="single" w:sz="4" w:space="0" w:color="000000"/>
            </w:tcBorders>
            <w:vAlign w:val="center"/>
          </w:tcPr>
          <w:p w14:paraId="38BA9B9C"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Course code</w:t>
            </w:r>
          </w:p>
        </w:tc>
        <w:tc>
          <w:tcPr>
            <w:tcW w:w="1652" w:type="dxa"/>
            <w:vMerge w:val="restart"/>
            <w:tcBorders>
              <w:top w:val="single" w:sz="4" w:space="0" w:color="000000"/>
              <w:left w:val="single" w:sz="4" w:space="0" w:color="000000"/>
              <w:bottom w:val="single" w:sz="4" w:space="0" w:color="000000"/>
            </w:tcBorders>
            <w:vAlign w:val="center"/>
          </w:tcPr>
          <w:p w14:paraId="69F07594"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Course name</w:t>
            </w:r>
          </w:p>
        </w:tc>
        <w:tc>
          <w:tcPr>
            <w:tcW w:w="897" w:type="dxa"/>
            <w:vMerge w:val="restart"/>
            <w:tcBorders>
              <w:top w:val="single" w:sz="4" w:space="0" w:color="000000"/>
              <w:left w:val="single" w:sz="4" w:space="0" w:color="000000"/>
              <w:bottom w:val="single" w:sz="4" w:space="0" w:color="000000"/>
            </w:tcBorders>
            <w:vAlign w:val="center"/>
          </w:tcPr>
          <w:p w14:paraId="48DB9AAA"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No. of credits</w:t>
            </w:r>
          </w:p>
        </w:tc>
        <w:tc>
          <w:tcPr>
            <w:tcW w:w="1955" w:type="dxa"/>
            <w:gridSpan w:val="4"/>
            <w:tcBorders>
              <w:top w:val="single" w:sz="4" w:space="0" w:color="000000"/>
              <w:left w:val="single" w:sz="4" w:space="0" w:color="000000"/>
              <w:bottom w:val="single" w:sz="4" w:space="0" w:color="000000"/>
            </w:tcBorders>
            <w:vAlign w:val="center"/>
          </w:tcPr>
          <w:p w14:paraId="2BC934D1"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Study</w:t>
            </w:r>
            <w:r w:rsidRPr="00785153">
              <w:rPr>
                <w:rFonts w:eastAsia="Calibri"/>
                <w:b/>
                <w:bCs/>
                <w:sz w:val="26"/>
                <w:szCs w:val="26"/>
                <w:lang w:val="vi-VN" w:eastAsia="zh-CN"/>
              </w:rPr>
              <w:t xml:space="preserve"> plan</w:t>
            </w:r>
            <w:r w:rsidRPr="00785153">
              <w:rPr>
                <w:rFonts w:eastAsia="Calibri"/>
                <w:b/>
                <w:bCs/>
                <w:sz w:val="26"/>
                <w:szCs w:val="26"/>
                <w:lang w:eastAsia="zh-CN"/>
              </w:rPr>
              <w:t xml:space="preserve"> (Semester)</w:t>
            </w:r>
          </w:p>
        </w:tc>
        <w:tc>
          <w:tcPr>
            <w:tcW w:w="2110" w:type="dxa"/>
            <w:vMerge w:val="restart"/>
            <w:tcBorders>
              <w:top w:val="single" w:sz="4" w:space="0" w:color="000000"/>
              <w:left w:val="single" w:sz="4" w:space="0" w:color="000000"/>
              <w:bottom w:val="single" w:sz="4" w:space="0" w:color="000000"/>
            </w:tcBorders>
            <w:vAlign w:val="center"/>
          </w:tcPr>
          <w:p w14:paraId="60FBED39"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Proposed lecturers</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3BC87F7F" w14:textId="77777777" w:rsidR="00534CBD" w:rsidRPr="00785153" w:rsidRDefault="00534CBD" w:rsidP="00534CBD">
            <w:pPr>
              <w:suppressAutoHyphens/>
              <w:spacing w:before="120"/>
              <w:jc w:val="center"/>
              <w:rPr>
                <w:sz w:val="26"/>
                <w:szCs w:val="26"/>
                <w:lang w:eastAsia="zh-CN"/>
              </w:rPr>
            </w:pPr>
            <w:r w:rsidRPr="00785153">
              <w:rPr>
                <w:rFonts w:eastAsia="Calibri"/>
                <w:b/>
                <w:bCs/>
                <w:sz w:val="26"/>
                <w:szCs w:val="26"/>
                <w:lang w:eastAsia="zh-CN"/>
              </w:rPr>
              <w:t>Managing Faculty</w:t>
            </w:r>
          </w:p>
        </w:tc>
      </w:tr>
      <w:tr w:rsidR="003F356F" w:rsidRPr="00785153" w14:paraId="3885E691" w14:textId="77777777" w:rsidTr="00534CBD">
        <w:tc>
          <w:tcPr>
            <w:tcW w:w="635" w:type="dxa"/>
            <w:vMerge/>
            <w:tcBorders>
              <w:top w:val="single" w:sz="4" w:space="0" w:color="000000"/>
              <w:left w:val="single" w:sz="4" w:space="0" w:color="000000"/>
              <w:bottom w:val="single" w:sz="4" w:space="0" w:color="000000"/>
            </w:tcBorders>
          </w:tcPr>
          <w:p w14:paraId="658A3CF3" w14:textId="77777777" w:rsidR="003F356F" w:rsidRPr="00785153" w:rsidRDefault="003F356F" w:rsidP="003F356F">
            <w:pPr>
              <w:suppressAutoHyphens/>
              <w:snapToGrid w:val="0"/>
              <w:spacing w:before="120" w:line="276" w:lineRule="auto"/>
              <w:jc w:val="center"/>
              <w:rPr>
                <w:rFonts w:eastAsia="Calibri"/>
                <w:b/>
                <w:bCs/>
                <w:sz w:val="26"/>
                <w:szCs w:val="26"/>
                <w:lang w:eastAsia="zh-CN"/>
              </w:rPr>
            </w:pPr>
          </w:p>
        </w:tc>
        <w:tc>
          <w:tcPr>
            <w:tcW w:w="1233" w:type="dxa"/>
            <w:vMerge/>
            <w:tcBorders>
              <w:top w:val="single" w:sz="4" w:space="0" w:color="000000"/>
              <w:left w:val="single" w:sz="4" w:space="0" w:color="000000"/>
              <w:bottom w:val="single" w:sz="4" w:space="0" w:color="000000"/>
            </w:tcBorders>
          </w:tcPr>
          <w:p w14:paraId="0351349C" w14:textId="77777777" w:rsidR="003F356F" w:rsidRPr="00785153" w:rsidRDefault="003F356F" w:rsidP="003F356F">
            <w:pPr>
              <w:suppressAutoHyphens/>
              <w:spacing w:before="120" w:line="276" w:lineRule="auto"/>
              <w:jc w:val="center"/>
              <w:rPr>
                <w:rFonts w:eastAsia="Calibri"/>
                <w:b/>
                <w:bCs/>
                <w:sz w:val="26"/>
                <w:szCs w:val="26"/>
                <w:lang w:eastAsia="zh-CN"/>
              </w:rPr>
            </w:pPr>
          </w:p>
        </w:tc>
        <w:tc>
          <w:tcPr>
            <w:tcW w:w="1652" w:type="dxa"/>
            <w:vMerge/>
            <w:tcBorders>
              <w:top w:val="single" w:sz="4" w:space="0" w:color="000000"/>
              <w:left w:val="single" w:sz="4" w:space="0" w:color="000000"/>
              <w:bottom w:val="single" w:sz="4" w:space="0" w:color="000000"/>
            </w:tcBorders>
          </w:tcPr>
          <w:p w14:paraId="5D5C0196" w14:textId="77777777" w:rsidR="003F356F" w:rsidRPr="00785153" w:rsidRDefault="003F356F" w:rsidP="003F356F">
            <w:pPr>
              <w:suppressAutoHyphens/>
              <w:snapToGrid w:val="0"/>
              <w:spacing w:before="120" w:line="276" w:lineRule="auto"/>
              <w:jc w:val="center"/>
              <w:rPr>
                <w:rFonts w:eastAsia="Calibri"/>
                <w:b/>
                <w:bCs/>
                <w:sz w:val="26"/>
                <w:szCs w:val="26"/>
                <w:lang w:eastAsia="zh-CN"/>
              </w:rPr>
            </w:pPr>
          </w:p>
        </w:tc>
        <w:tc>
          <w:tcPr>
            <w:tcW w:w="897" w:type="dxa"/>
            <w:vMerge/>
            <w:tcBorders>
              <w:top w:val="single" w:sz="4" w:space="0" w:color="000000"/>
              <w:left w:val="single" w:sz="4" w:space="0" w:color="000000"/>
              <w:bottom w:val="single" w:sz="4" w:space="0" w:color="000000"/>
            </w:tcBorders>
          </w:tcPr>
          <w:p w14:paraId="2DB5CB2F" w14:textId="77777777" w:rsidR="003F356F" w:rsidRPr="00785153" w:rsidRDefault="003F356F" w:rsidP="003F356F">
            <w:pPr>
              <w:suppressAutoHyphens/>
              <w:snapToGrid w:val="0"/>
              <w:spacing w:before="120" w:line="276" w:lineRule="auto"/>
              <w:jc w:val="center"/>
              <w:rPr>
                <w:rFonts w:eastAsia="Calibri"/>
                <w:b/>
                <w:bCs/>
                <w:sz w:val="26"/>
                <w:szCs w:val="26"/>
                <w:lang w:eastAsia="zh-CN"/>
              </w:rPr>
            </w:pPr>
          </w:p>
        </w:tc>
        <w:tc>
          <w:tcPr>
            <w:tcW w:w="486" w:type="dxa"/>
            <w:tcBorders>
              <w:top w:val="single" w:sz="4" w:space="0" w:color="000000"/>
              <w:left w:val="single" w:sz="4" w:space="0" w:color="000000"/>
              <w:bottom w:val="single" w:sz="4" w:space="0" w:color="000000"/>
            </w:tcBorders>
            <w:vAlign w:val="center"/>
          </w:tcPr>
          <w:p w14:paraId="3240A5F0"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1</w:t>
            </w:r>
          </w:p>
        </w:tc>
        <w:tc>
          <w:tcPr>
            <w:tcW w:w="489" w:type="dxa"/>
            <w:tcBorders>
              <w:top w:val="single" w:sz="4" w:space="0" w:color="000000"/>
              <w:left w:val="single" w:sz="4" w:space="0" w:color="000000"/>
              <w:bottom w:val="single" w:sz="4" w:space="0" w:color="000000"/>
            </w:tcBorders>
            <w:vAlign w:val="center"/>
          </w:tcPr>
          <w:p w14:paraId="752AB62F"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2</w:t>
            </w:r>
          </w:p>
        </w:tc>
        <w:tc>
          <w:tcPr>
            <w:tcW w:w="487" w:type="dxa"/>
            <w:tcBorders>
              <w:top w:val="single" w:sz="4" w:space="0" w:color="000000"/>
              <w:left w:val="single" w:sz="4" w:space="0" w:color="000000"/>
              <w:bottom w:val="single" w:sz="4" w:space="0" w:color="000000"/>
            </w:tcBorders>
            <w:vAlign w:val="center"/>
          </w:tcPr>
          <w:p w14:paraId="029C2CA7"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3</w:t>
            </w:r>
          </w:p>
        </w:tc>
        <w:tc>
          <w:tcPr>
            <w:tcW w:w="493" w:type="dxa"/>
            <w:tcBorders>
              <w:top w:val="single" w:sz="4" w:space="0" w:color="000000"/>
              <w:left w:val="single" w:sz="4" w:space="0" w:color="000000"/>
              <w:bottom w:val="single" w:sz="4" w:space="0" w:color="000000"/>
            </w:tcBorders>
            <w:vAlign w:val="center"/>
          </w:tcPr>
          <w:p w14:paraId="3C69B4A5"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4</w:t>
            </w:r>
          </w:p>
        </w:tc>
        <w:tc>
          <w:tcPr>
            <w:tcW w:w="2110" w:type="dxa"/>
            <w:vMerge/>
            <w:tcBorders>
              <w:top w:val="single" w:sz="4" w:space="0" w:color="000000"/>
              <w:left w:val="single" w:sz="4" w:space="0" w:color="000000"/>
              <w:bottom w:val="single" w:sz="4" w:space="0" w:color="000000"/>
            </w:tcBorders>
            <w:vAlign w:val="center"/>
          </w:tcPr>
          <w:p w14:paraId="3E43FDB4" w14:textId="77777777" w:rsidR="003F356F" w:rsidRPr="00785153" w:rsidRDefault="003F356F" w:rsidP="003F356F">
            <w:pPr>
              <w:suppressAutoHyphens/>
              <w:snapToGrid w:val="0"/>
              <w:spacing w:before="120" w:line="276" w:lineRule="auto"/>
              <w:jc w:val="center"/>
              <w:rPr>
                <w:rFonts w:eastAsia="Calibri"/>
                <w:b/>
                <w:bCs/>
                <w:sz w:val="26"/>
                <w:szCs w:val="26"/>
                <w:lang w:eastAsia="zh-CN"/>
              </w:rPr>
            </w:pP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168B21D" w14:textId="77777777" w:rsidR="003F356F" w:rsidRPr="00785153" w:rsidRDefault="003F356F" w:rsidP="003F356F">
            <w:pPr>
              <w:suppressAutoHyphens/>
              <w:snapToGrid w:val="0"/>
              <w:spacing w:before="120" w:line="276" w:lineRule="auto"/>
              <w:jc w:val="center"/>
              <w:rPr>
                <w:rFonts w:eastAsia="Calibri"/>
                <w:b/>
                <w:bCs/>
                <w:sz w:val="26"/>
                <w:szCs w:val="26"/>
                <w:lang w:eastAsia="zh-CN"/>
              </w:rPr>
            </w:pPr>
          </w:p>
        </w:tc>
      </w:tr>
      <w:tr w:rsidR="003F356F" w:rsidRPr="00785153" w14:paraId="6F389034" w14:textId="77777777" w:rsidTr="00534CBD">
        <w:trPr>
          <w:trHeight w:val="558"/>
        </w:trPr>
        <w:tc>
          <w:tcPr>
            <w:tcW w:w="3520" w:type="dxa"/>
            <w:gridSpan w:val="3"/>
            <w:tcBorders>
              <w:top w:val="single" w:sz="4" w:space="0" w:color="000000"/>
              <w:left w:val="single" w:sz="4" w:space="0" w:color="000000"/>
              <w:bottom w:val="single" w:sz="4" w:space="0" w:color="000000"/>
            </w:tcBorders>
          </w:tcPr>
          <w:p w14:paraId="03EB0EF6" w14:textId="77777777" w:rsidR="003F356F" w:rsidRPr="00785153" w:rsidRDefault="00534CBD" w:rsidP="003F356F">
            <w:pPr>
              <w:suppressAutoHyphens/>
              <w:spacing w:before="120" w:line="276" w:lineRule="auto"/>
              <w:jc w:val="both"/>
              <w:rPr>
                <w:sz w:val="26"/>
                <w:szCs w:val="26"/>
                <w:lang w:eastAsia="zh-CN"/>
              </w:rPr>
            </w:pPr>
            <w:r w:rsidRPr="00785153">
              <w:rPr>
                <w:rFonts w:eastAsia="Calibri"/>
                <w:b/>
                <w:bCs/>
                <w:sz w:val="26"/>
                <w:szCs w:val="26"/>
                <w:lang w:eastAsia="zh-CN"/>
              </w:rPr>
              <w:t>I. General knowledge</w:t>
            </w:r>
          </w:p>
        </w:tc>
        <w:tc>
          <w:tcPr>
            <w:tcW w:w="897" w:type="dxa"/>
            <w:tcBorders>
              <w:top w:val="single" w:sz="4" w:space="0" w:color="000000"/>
              <w:left w:val="single" w:sz="4" w:space="0" w:color="000000"/>
              <w:bottom w:val="single" w:sz="4" w:space="0" w:color="000000"/>
            </w:tcBorders>
            <w:vAlign w:val="center"/>
          </w:tcPr>
          <w:p w14:paraId="6BA9B560"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3</w:t>
            </w:r>
          </w:p>
        </w:tc>
        <w:tc>
          <w:tcPr>
            <w:tcW w:w="486" w:type="dxa"/>
            <w:tcBorders>
              <w:top w:val="single" w:sz="4" w:space="0" w:color="000000"/>
              <w:left w:val="single" w:sz="4" w:space="0" w:color="000000"/>
              <w:bottom w:val="single" w:sz="4" w:space="0" w:color="000000"/>
            </w:tcBorders>
            <w:vAlign w:val="center"/>
          </w:tcPr>
          <w:p w14:paraId="68A0250D"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3</w:t>
            </w:r>
          </w:p>
        </w:tc>
        <w:tc>
          <w:tcPr>
            <w:tcW w:w="489" w:type="dxa"/>
            <w:tcBorders>
              <w:top w:val="single" w:sz="4" w:space="0" w:color="000000"/>
              <w:left w:val="single" w:sz="4" w:space="0" w:color="000000"/>
              <w:bottom w:val="single" w:sz="4" w:space="0" w:color="000000"/>
            </w:tcBorders>
            <w:vAlign w:val="center"/>
          </w:tcPr>
          <w:p w14:paraId="62BA4341"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0</w:t>
            </w:r>
          </w:p>
        </w:tc>
        <w:tc>
          <w:tcPr>
            <w:tcW w:w="487" w:type="dxa"/>
            <w:tcBorders>
              <w:top w:val="single" w:sz="4" w:space="0" w:color="000000"/>
              <w:left w:val="single" w:sz="4" w:space="0" w:color="000000"/>
              <w:bottom w:val="single" w:sz="4" w:space="0" w:color="000000"/>
            </w:tcBorders>
            <w:vAlign w:val="center"/>
          </w:tcPr>
          <w:p w14:paraId="1EB30528"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0</w:t>
            </w:r>
          </w:p>
        </w:tc>
        <w:tc>
          <w:tcPr>
            <w:tcW w:w="493" w:type="dxa"/>
            <w:tcBorders>
              <w:top w:val="single" w:sz="4" w:space="0" w:color="000000"/>
              <w:left w:val="single" w:sz="4" w:space="0" w:color="000000"/>
              <w:bottom w:val="single" w:sz="4" w:space="0" w:color="000000"/>
            </w:tcBorders>
            <w:vAlign w:val="center"/>
          </w:tcPr>
          <w:p w14:paraId="54D9A2A0" w14:textId="77777777" w:rsidR="003F356F" w:rsidRPr="00785153" w:rsidRDefault="003F356F" w:rsidP="003F356F">
            <w:pPr>
              <w:suppressAutoHyphens/>
              <w:spacing w:line="276" w:lineRule="auto"/>
              <w:jc w:val="center"/>
              <w:rPr>
                <w:sz w:val="26"/>
                <w:szCs w:val="26"/>
                <w:lang w:eastAsia="zh-CN"/>
              </w:rPr>
            </w:pPr>
            <w:r w:rsidRPr="00785153">
              <w:rPr>
                <w:rFonts w:eastAsia="Calibri"/>
                <w:b/>
                <w:bCs/>
                <w:sz w:val="26"/>
                <w:szCs w:val="26"/>
                <w:lang w:eastAsia="zh-CN"/>
              </w:rPr>
              <w:t>0</w:t>
            </w:r>
          </w:p>
        </w:tc>
        <w:tc>
          <w:tcPr>
            <w:tcW w:w="2110" w:type="dxa"/>
            <w:tcBorders>
              <w:top w:val="single" w:sz="4" w:space="0" w:color="000000"/>
              <w:left w:val="single" w:sz="4" w:space="0" w:color="000000"/>
              <w:bottom w:val="single" w:sz="4" w:space="0" w:color="000000"/>
            </w:tcBorders>
          </w:tcPr>
          <w:p w14:paraId="3C40BED3" w14:textId="77777777" w:rsidR="003F356F" w:rsidRPr="00785153" w:rsidRDefault="003F356F" w:rsidP="003F356F">
            <w:pPr>
              <w:suppressAutoHyphens/>
              <w:snapToGrid w:val="0"/>
              <w:spacing w:before="120" w:line="276" w:lineRule="auto"/>
              <w:jc w:val="both"/>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tcPr>
          <w:p w14:paraId="1AE5714E" w14:textId="77777777" w:rsidR="003F356F" w:rsidRPr="00785153" w:rsidRDefault="003F356F" w:rsidP="003F356F">
            <w:pPr>
              <w:suppressAutoHyphens/>
              <w:snapToGrid w:val="0"/>
              <w:spacing w:before="120" w:line="276" w:lineRule="auto"/>
              <w:jc w:val="both"/>
              <w:rPr>
                <w:rFonts w:eastAsia="Calibri"/>
                <w:b/>
                <w:bCs/>
                <w:sz w:val="26"/>
                <w:szCs w:val="26"/>
                <w:lang w:eastAsia="zh-CN"/>
              </w:rPr>
            </w:pPr>
          </w:p>
        </w:tc>
      </w:tr>
      <w:tr w:rsidR="00534CBD" w:rsidRPr="00785153" w14:paraId="3FE2BBA3" w14:textId="77777777" w:rsidTr="00534CBD">
        <w:trPr>
          <w:trHeight w:val="558"/>
        </w:trPr>
        <w:tc>
          <w:tcPr>
            <w:tcW w:w="635" w:type="dxa"/>
            <w:tcBorders>
              <w:top w:val="single" w:sz="4" w:space="0" w:color="000000"/>
              <w:left w:val="single" w:sz="4" w:space="0" w:color="000000"/>
              <w:bottom w:val="single" w:sz="4" w:space="0" w:color="000000"/>
            </w:tcBorders>
            <w:vAlign w:val="center"/>
          </w:tcPr>
          <w:p w14:paraId="6801170B"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1</w:t>
            </w:r>
          </w:p>
        </w:tc>
        <w:tc>
          <w:tcPr>
            <w:tcW w:w="1233" w:type="dxa"/>
            <w:tcBorders>
              <w:top w:val="single" w:sz="4" w:space="0" w:color="000000"/>
              <w:left w:val="single" w:sz="4" w:space="0" w:color="000000"/>
              <w:bottom w:val="single" w:sz="4" w:space="0" w:color="000000"/>
            </w:tcBorders>
            <w:vAlign w:val="center"/>
          </w:tcPr>
          <w:p w14:paraId="0CDE0074"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TNTH501</w:t>
            </w:r>
          </w:p>
        </w:tc>
        <w:tc>
          <w:tcPr>
            <w:tcW w:w="1652" w:type="dxa"/>
            <w:tcBorders>
              <w:top w:val="single" w:sz="4" w:space="0" w:color="000000"/>
              <w:left w:val="single" w:sz="4" w:space="0" w:color="000000"/>
              <w:bottom w:val="single" w:sz="4" w:space="0" w:color="000000"/>
            </w:tcBorders>
            <w:vAlign w:val="center"/>
          </w:tcPr>
          <w:p w14:paraId="3BC4147E" w14:textId="77777777" w:rsidR="00534CBD" w:rsidRPr="00785153" w:rsidRDefault="00534CBD" w:rsidP="00534CBD">
            <w:pPr>
              <w:suppressAutoHyphens/>
              <w:jc w:val="center"/>
              <w:rPr>
                <w:sz w:val="26"/>
                <w:szCs w:val="26"/>
                <w:lang w:eastAsia="zh-CN"/>
              </w:rPr>
            </w:pPr>
            <w:r w:rsidRPr="00785153">
              <w:rPr>
                <w:rFonts w:eastAsia="Calibri"/>
                <w:sz w:val="26"/>
                <w:szCs w:val="26"/>
                <w:lang w:eastAsia="zh-CN"/>
              </w:rPr>
              <w:t>Philosop</w:t>
            </w:r>
            <w:r w:rsidR="007A4698">
              <w:rPr>
                <w:rFonts w:eastAsia="Calibri"/>
                <w:sz w:val="26"/>
                <w:szCs w:val="26"/>
                <w:lang w:val="vi-VN" w:eastAsia="zh-CN"/>
              </w:rPr>
              <w:t>h</w:t>
            </w:r>
            <w:r w:rsidRPr="00785153">
              <w:rPr>
                <w:rFonts w:eastAsia="Calibri"/>
                <w:sz w:val="26"/>
                <w:szCs w:val="26"/>
                <w:lang w:eastAsia="zh-CN"/>
              </w:rPr>
              <w:t>y</w:t>
            </w:r>
          </w:p>
        </w:tc>
        <w:tc>
          <w:tcPr>
            <w:tcW w:w="897" w:type="dxa"/>
            <w:tcBorders>
              <w:top w:val="single" w:sz="4" w:space="0" w:color="000000"/>
              <w:left w:val="single" w:sz="4" w:space="0" w:color="000000"/>
              <w:bottom w:val="single" w:sz="4" w:space="0" w:color="000000"/>
            </w:tcBorders>
            <w:vAlign w:val="center"/>
          </w:tcPr>
          <w:p w14:paraId="6C53020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tcBorders>
              <w:top w:val="single" w:sz="4" w:space="0" w:color="000000"/>
              <w:left w:val="single" w:sz="4" w:space="0" w:color="000000"/>
              <w:bottom w:val="single" w:sz="4" w:space="0" w:color="000000"/>
            </w:tcBorders>
            <w:vAlign w:val="center"/>
          </w:tcPr>
          <w:p w14:paraId="4780F79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9" w:type="dxa"/>
            <w:tcBorders>
              <w:top w:val="single" w:sz="4" w:space="0" w:color="000000"/>
              <w:left w:val="single" w:sz="4" w:space="0" w:color="000000"/>
              <w:bottom w:val="single" w:sz="4" w:space="0" w:color="000000"/>
            </w:tcBorders>
            <w:vAlign w:val="center"/>
          </w:tcPr>
          <w:p w14:paraId="39A664C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tcBorders>
              <w:top w:val="single" w:sz="4" w:space="0" w:color="000000"/>
              <w:left w:val="single" w:sz="4" w:space="0" w:color="000000"/>
              <w:bottom w:val="single" w:sz="4" w:space="0" w:color="000000"/>
            </w:tcBorders>
            <w:vAlign w:val="center"/>
          </w:tcPr>
          <w:p w14:paraId="3F75A7E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tcBorders>
              <w:top w:val="single" w:sz="4" w:space="0" w:color="000000"/>
              <w:left w:val="single" w:sz="4" w:space="0" w:color="000000"/>
              <w:bottom w:val="single" w:sz="4" w:space="0" w:color="000000"/>
            </w:tcBorders>
            <w:vAlign w:val="center"/>
          </w:tcPr>
          <w:p w14:paraId="1FB6E87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700E2C4" w14:textId="77777777" w:rsidR="00534CBD" w:rsidRPr="00785153" w:rsidRDefault="00534CBD" w:rsidP="00534CBD">
            <w:pPr>
              <w:suppressAutoHyphens/>
              <w:rPr>
                <w:sz w:val="26"/>
                <w:szCs w:val="26"/>
                <w:lang w:eastAsia="zh-CN"/>
              </w:rPr>
            </w:pPr>
            <w:r w:rsidRPr="00785153">
              <w:rPr>
                <w:sz w:val="26"/>
                <w:szCs w:val="26"/>
              </w:rPr>
              <w:t>Faculty of Political Theory, Law, and State Management</w:t>
            </w:r>
          </w:p>
        </w:tc>
        <w:tc>
          <w:tcPr>
            <w:tcW w:w="1089" w:type="dxa"/>
            <w:tcBorders>
              <w:top w:val="single" w:sz="4" w:space="0" w:color="000000"/>
              <w:left w:val="single" w:sz="4" w:space="0" w:color="000000"/>
              <w:bottom w:val="single" w:sz="4" w:space="0" w:color="000000"/>
              <w:right w:val="single" w:sz="4" w:space="0" w:color="000000"/>
            </w:tcBorders>
            <w:vAlign w:val="center"/>
          </w:tcPr>
          <w:p w14:paraId="08084243" w14:textId="77777777" w:rsidR="00534CBD" w:rsidRPr="00785153" w:rsidRDefault="00534CBD" w:rsidP="00534CBD">
            <w:pPr>
              <w:suppressAutoHyphens/>
              <w:jc w:val="center"/>
              <w:rPr>
                <w:sz w:val="26"/>
                <w:szCs w:val="26"/>
                <w:lang w:eastAsia="zh-CN"/>
              </w:rPr>
            </w:pPr>
            <w:r w:rsidRPr="00785153">
              <w:rPr>
                <w:sz w:val="26"/>
                <w:szCs w:val="26"/>
              </w:rPr>
              <w:t>Faculty of Political Theory, Law, and State Management</w:t>
            </w:r>
          </w:p>
        </w:tc>
      </w:tr>
      <w:tr w:rsidR="00534CBD" w:rsidRPr="00785153" w14:paraId="6D7AE9F8" w14:textId="77777777" w:rsidTr="00785153">
        <w:trPr>
          <w:trHeight w:val="558"/>
        </w:trPr>
        <w:tc>
          <w:tcPr>
            <w:tcW w:w="3520" w:type="dxa"/>
            <w:gridSpan w:val="3"/>
            <w:tcBorders>
              <w:top w:val="single" w:sz="4" w:space="0" w:color="000000"/>
              <w:left w:val="single" w:sz="4" w:space="0" w:color="000000"/>
              <w:bottom w:val="single" w:sz="4" w:space="0" w:color="000000"/>
            </w:tcBorders>
            <w:vAlign w:val="center"/>
          </w:tcPr>
          <w:p w14:paraId="78453800" w14:textId="77777777" w:rsidR="00534CBD" w:rsidRPr="00785153" w:rsidRDefault="00534CBD" w:rsidP="00534CBD">
            <w:pPr>
              <w:suppressAutoHyphens/>
              <w:spacing w:before="120" w:line="360" w:lineRule="auto"/>
              <w:jc w:val="both"/>
              <w:rPr>
                <w:sz w:val="26"/>
                <w:szCs w:val="26"/>
                <w:lang w:eastAsia="zh-CN"/>
              </w:rPr>
            </w:pPr>
            <w:r w:rsidRPr="00785153">
              <w:rPr>
                <w:rFonts w:eastAsia="Calibri"/>
                <w:b/>
                <w:bCs/>
                <w:sz w:val="26"/>
                <w:szCs w:val="26"/>
                <w:lang w:eastAsia="zh-CN"/>
              </w:rPr>
              <w:t>II. Fundamental and specialized knowledge</w:t>
            </w:r>
            <w:r w:rsidRPr="00785153">
              <w:rPr>
                <w:rFonts w:eastAsia="Calibri"/>
                <w:b/>
                <w:bCs/>
                <w:sz w:val="26"/>
                <w:szCs w:val="26"/>
                <w:lang w:eastAsia="zh-CN"/>
              </w:rPr>
              <w:tab/>
            </w:r>
            <w:r w:rsidRPr="00785153">
              <w:rPr>
                <w:rFonts w:eastAsia="Calibri"/>
                <w:b/>
                <w:bCs/>
                <w:sz w:val="26"/>
                <w:szCs w:val="26"/>
                <w:lang w:eastAsia="zh-CN"/>
              </w:rPr>
              <w:tab/>
            </w:r>
            <w:r w:rsidRPr="00785153">
              <w:rPr>
                <w:rFonts w:eastAsia="Calibri"/>
                <w:b/>
                <w:bCs/>
                <w:sz w:val="26"/>
                <w:szCs w:val="26"/>
                <w:lang w:eastAsia="zh-CN"/>
              </w:rPr>
              <w:tab/>
            </w:r>
          </w:p>
        </w:tc>
        <w:tc>
          <w:tcPr>
            <w:tcW w:w="897" w:type="dxa"/>
            <w:tcBorders>
              <w:top w:val="single" w:sz="4" w:space="0" w:color="000000"/>
              <w:left w:val="single" w:sz="4" w:space="0" w:color="000000"/>
              <w:bottom w:val="single" w:sz="4" w:space="0" w:color="000000"/>
            </w:tcBorders>
          </w:tcPr>
          <w:p w14:paraId="12824566"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30</w:t>
            </w:r>
          </w:p>
        </w:tc>
        <w:tc>
          <w:tcPr>
            <w:tcW w:w="486" w:type="dxa"/>
            <w:tcBorders>
              <w:top w:val="single" w:sz="4" w:space="0" w:color="000000"/>
              <w:left w:val="single" w:sz="4" w:space="0" w:color="000000"/>
              <w:bottom w:val="single" w:sz="4" w:space="0" w:color="000000"/>
            </w:tcBorders>
          </w:tcPr>
          <w:p w14:paraId="2AAD1506"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12</w:t>
            </w:r>
          </w:p>
        </w:tc>
        <w:tc>
          <w:tcPr>
            <w:tcW w:w="489" w:type="dxa"/>
            <w:tcBorders>
              <w:top w:val="single" w:sz="4" w:space="0" w:color="000000"/>
              <w:left w:val="single" w:sz="4" w:space="0" w:color="000000"/>
              <w:bottom w:val="single" w:sz="4" w:space="0" w:color="000000"/>
            </w:tcBorders>
          </w:tcPr>
          <w:p w14:paraId="4D0C5F25"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15</w:t>
            </w:r>
          </w:p>
        </w:tc>
        <w:tc>
          <w:tcPr>
            <w:tcW w:w="487" w:type="dxa"/>
            <w:tcBorders>
              <w:top w:val="single" w:sz="4" w:space="0" w:color="000000"/>
              <w:left w:val="single" w:sz="4" w:space="0" w:color="000000"/>
              <w:bottom w:val="single" w:sz="4" w:space="0" w:color="000000"/>
            </w:tcBorders>
          </w:tcPr>
          <w:p w14:paraId="6EAAF1B8"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12</w:t>
            </w:r>
          </w:p>
        </w:tc>
        <w:tc>
          <w:tcPr>
            <w:tcW w:w="493" w:type="dxa"/>
            <w:tcBorders>
              <w:top w:val="single" w:sz="4" w:space="0" w:color="000000"/>
              <w:left w:val="single" w:sz="4" w:space="0" w:color="000000"/>
              <w:bottom w:val="single" w:sz="4" w:space="0" w:color="000000"/>
            </w:tcBorders>
          </w:tcPr>
          <w:p w14:paraId="2F081389"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0</w:t>
            </w:r>
          </w:p>
        </w:tc>
        <w:tc>
          <w:tcPr>
            <w:tcW w:w="2110" w:type="dxa"/>
            <w:tcBorders>
              <w:top w:val="single" w:sz="4" w:space="0" w:color="000000"/>
              <w:left w:val="single" w:sz="4" w:space="0" w:color="000000"/>
              <w:bottom w:val="single" w:sz="4" w:space="0" w:color="000000"/>
            </w:tcBorders>
          </w:tcPr>
          <w:p w14:paraId="63E233A0"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tcPr>
          <w:p w14:paraId="77E37E8D"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r>
      <w:tr w:rsidR="00534CBD" w:rsidRPr="00785153" w14:paraId="0B96C7C9" w14:textId="77777777" w:rsidTr="00785153">
        <w:trPr>
          <w:trHeight w:val="558"/>
        </w:trPr>
        <w:tc>
          <w:tcPr>
            <w:tcW w:w="3520" w:type="dxa"/>
            <w:gridSpan w:val="3"/>
            <w:tcBorders>
              <w:left w:val="single" w:sz="4" w:space="0" w:color="000000"/>
              <w:bottom w:val="single" w:sz="4" w:space="0" w:color="000000"/>
            </w:tcBorders>
            <w:vAlign w:val="center"/>
          </w:tcPr>
          <w:p w14:paraId="1F6ECDF3" w14:textId="77777777" w:rsidR="00534CBD" w:rsidRPr="00785153" w:rsidRDefault="00534CBD" w:rsidP="00534CBD">
            <w:pPr>
              <w:suppressAutoHyphens/>
              <w:spacing w:before="120" w:line="360" w:lineRule="auto"/>
              <w:jc w:val="both"/>
              <w:rPr>
                <w:sz w:val="26"/>
                <w:szCs w:val="26"/>
                <w:lang w:eastAsia="zh-CN"/>
              </w:rPr>
            </w:pPr>
            <w:r w:rsidRPr="00785153">
              <w:rPr>
                <w:rFonts w:eastAsia="Calibri"/>
                <w:b/>
                <w:bCs/>
                <w:sz w:val="26"/>
                <w:szCs w:val="26"/>
                <w:lang w:eastAsia="zh-CN"/>
              </w:rPr>
              <w:t>II.1. Compulsory</w:t>
            </w:r>
          </w:p>
        </w:tc>
        <w:tc>
          <w:tcPr>
            <w:tcW w:w="897" w:type="dxa"/>
            <w:tcBorders>
              <w:left w:val="single" w:sz="4" w:space="0" w:color="000000"/>
              <w:bottom w:val="single" w:sz="4" w:space="0" w:color="000000"/>
            </w:tcBorders>
          </w:tcPr>
          <w:p w14:paraId="78DFAAAE"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24</w:t>
            </w:r>
          </w:p>
        </w:tc>
        <w:tc>
          <w:tcPr>
            <w:tcW w:w="486" w:type="dxa"/>
            <w:tcBorders>
              <w:left w:val="single" w:sz="4" w:space="0" w:color="000000"/>
              <w:bottom w:val="single" w:sz="4" w:space="0" w:color="000000"/>
            </w:tcBorders>
          </w:tcPr>
          <w:p w14:paraId="37A3D963"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12</w:t>
            </w:r>
          </w:p>
        </w:tc>
        <w:tc>
          <w:tcPr>
            <w:tcW w:w="489" w:type="dxa"/>
            <w:tcBorders>
              <w:left w:val="single" w:sz="4" w:space="0" w:color="000000"/>
              <w:bottom w:val="single" w:sz="4" w:space="0" w:color="000000"/>
            </w:tcBorders>
          </w:tcPr>
          <w:p w14:paraId="23D76E54"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15</w:t>
            </w:r>
          </w:p>
        </w:tc>
        <w:tc>
          <w:tcPr>
            <w:tcW w:w="487" w:type="dxa"/>
            <w:tcBorders>
              <w:left w:val="single" w:sz="4" w:space="0" w:color="000000"/>
              <w:bottom w:val="single" w:sz="4" w:space="0" w:color="000000"/>
            </w:tcBorders>
          </w:tcPr>
          <w:p w14:paraId="1AB04B4F"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9</w:t>
            </w:r>
          </w:p>
        </w:tc>
        <w:tc>
          <w:tcPr>
            <w:tcW w:w="493" w:type="dxa"/>
            <w:tcBorders>
              <w:left w:val="single" w:sz="4" w:space="0" w:color="000000"/>
              <w:bottom w:val="single" w:sz="4" w:space="0" w:color="000000"/>
            </w:tcBorders>
          </w:tcPr>
          <w:p w14:paraId="7845D16A"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0</w:t>
            </w:r>
          </w:p>
        </w:tc>
        <w:tc>
          <w:tcPr>
            <w:tcW w:w="2110" w:type="dxa"/>
            <w:tcBorders>
              <w:left w:val="single" w:sz="4" w:space="0" w:color="000000"/>
              <w:bottom w:val="single" w:sz="4" w:space="0" w:color="000000"/>
            </w:tcBorders>
          </w:tcPr>
          <w:p w14:paraId="297FC6CC"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c>
          <w:tcPr>
            <w:tcW w:w="1089" w:type="dxa"/>
            <w:tcBorders>
              <w:left w:val="single" w:sz="4" w:space="0" w:color="000000"/>
              <w:bottom w:val="single" w:sz="4" w:space="0" w:color="000000"/>
              <w:right w:val="single" w:sz="4" w:space="0" w:color="000000"/>
            </w:tcBorders>
          </w:tcPr>
          <w:p w14:paraId="25FA3A2E"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r>
      <w:tr w:rsidR="00534CBD" w:rsidRPr="00785153" w14:paraId="2F7F349C" w14:textId="77777777" w:rsidTr="00534CBD">
        <w:trPr>
          <w:trHeight w:val="603"/>
        </w:trPr>
        <w:tc>
          <w:tcPr>
            <w:tcW w:w="635" w:type="dxa"/>
            <w:vMerge w:val="restart"/>
            <w:tcBorders>
              <w:top w:val="single" w:sz="4" w:space="0" w:color="000000"/>
              <w:left w:val="single" w:sz="4" w:space="0" w:color="000000"/>
              <w:bottom w:val="single" w:sz="4" w:space="0" w:color="000000"/>
            </w:tcBorders>
            <w:vAlign w:val="center"/>
          </w:tcPr>
          <w:p w14:paraId="327B3207"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1233" w:type="dxa"/>
            <w:vMerge w:val="restart"/>
            <w:tcBorders>
              <w:top w:val="single" w:sz="4" w:space="0" w:color="000000"/>
              <w:left w:val="single" w:sz="4" w:space="0" w:color="000000"/>
              <w:bottom w:val="single" w:sz="4" w:space="0" w:color="000000"/>
            </w:tcBorders>
            <w:vAlign w:val="center"/>
          </w:tcPr>
          <w:p w14:paraId="3B3AFF6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CSBB502</w:t>
            </w:r>
          </w:p>
        </w:tc>
        <w:tc>
          <w:tcPr>
            <w:tcW w:w="1652" w:type="dxa"/>
            <w:vMerge w:val="restart"/>
            <w:tcBorders>
              <w:top w:val="single" w:sz="4" w:space="0" w:color="000000"/>
              <w:left w:val="single" w:sz="4" w:space="0" w:color="000000"/>
              <w:bottom w:val="single" w:sz="4" w:space="0" w:color="000000"/>
            </w:tcBorders>
            <w:vAlign w:val="center"/>
          </w:tcPr>
          <w:p w14:paraId="6163CEA1"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Advanced linear algebra </w:t>
            </w:r>
          </w:p>
        </w:tc>
        <w:tc>
          <w:tcPr>
            <w:tcW w:w="897" w:type="dxa"/>
            <w:vMerge w:val="restart"/>
            <w:tcBorders>
              <w:top w:val="single" w:sz="4" w:space="0" w:color="000000"/>
              <w:left w:val="single" w:sz="4" w:space="0" w:color="000000"/>
              <w:bottom w:val="single" w:sz="4" w:space="0" w:color="000000"/>
            </w:tcBorders>
            <w:vAlign w:val="center"/>
          </w:tcPr>
          <w:p w14:paraId="4CFADEA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4F3BFF7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9" w:type="dxa"/>
            <w:vMerge w:val="restart"/>
            <w:tcBorders>
              <w:top w:val="single" w:sz="4" w:space="0" w:color="000000"/>
              <w:left w:val="single" w:sz="4" w:space="0" w:color="000000"/>
              <w:bottom w:val="single" w:sz="4" w:space="0" w:color="000000"/>
            </w:tcBorders>
            <w:vAlign w:val="center"/>
          </w:tcPr>
          <w:p w14:paraId="4BC523F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6500C3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bottom w:val="single" w:sz="4" w:space="0" w:color="000000"/>
            </w:tcBorders>
            <w:vAlign w:val="center"/>
          </w:tcPr>
          <w:p w14:paraId="696ADEC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3F06DE7"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Lê Thanh Hiếu</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79B4FDF2"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1AFFCF92" w14:textId="77777777" w:rsidTr="00534CBD">
        <w:trPr>
          <w:trHeight w:val="603"/>
        </w:trPr>
        <w:tc>
          <w:tcPr>
            <w:tcW w:w="635" w:type="dxa"/>
            <w:vMerge/>
            <w:tcBorders>
              <w:top w:val="single" w:sz="4" w:space="0" w:color="000000"/>
              <w:left w:val="single" w:sz="4" w:space="0" w:color="000000"/>
              <w:bottom w:val="single" w:sz="4" w:space="0" w:color="000000"/>
            </w:tcBorders>
            <w:vAlign w:val="center"/>
          </w:tcPr>
          <w:p w14:paraId="3E121CB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57E45C5D"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6EB84B5A"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2F2FA74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5231BBC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58FE228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287F6F5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3BDEE4F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103F1A9"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Trần Đình Lương</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F5AD73B"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C14287E" w14:textId="77777777" w:rsidTr="00534CBD">
        <w:trPr>
          <w:trHeight w:val="309"/>
        </w:trPr>
        <w:tc>
          <w:tcPr>
            <w:tcW w:w="635" w:type="dxa"/>
            <w:vMerge w:val="restart"/>
            <w:tcBorders>
              <w:top w:val="single" w:sz="4" w:space="0" w:color="000000"/>
              <w:left w:val="single" w:sz="4" w:space="0" w:color="000000"/>
              <w:bottom w:val="single" w:sz="4" w:space="0" w:color="000000"/>
            </w:tcBorders>
            <w:vAlign w:val="center"/>
          </w:tcPr>
          <w:p w14:paraId="62CAE569"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lastRenderedPageBreak/>
              <w:t>3</w:t>
            </w:r>
          </w:p>
        </w:tc>
        <w:tc>
          <w:tcPr>
            <w:tcW w:w="1233" w:type="dxa"/>
            <w:vMerge w:val="restart"/>
            <w:tcBorders>
              <w:top w:val="single" w:sz="4" w:space="0" w:color="000000"/>
              <w:left w:val="single" w:sz="4" w:space="0" w:color="000000"/>
              <w:bottom w:val="single" w:sz="4" w:space="0" w:color="000000"/>
            </w:tcBorders>
            <w:vAlign w:val="center"/>
          </w:tcPr>
          <w:p w14:paraId="1CCFD107"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CSBB503</w:t>
            </w:r>
          </w:p>
        </w:tc>
        <w:tc>
          <w:tcPr>
            <w:tcW w:w="1652" w:type="dxa"/>
            <w:vMerge w:val="restart"/>
            <w:tcBorders>
              <w:top w:val="single" w:sz="4" w:space="0" w:color="000000"/>
              <w:left w:val="single" w:sz="4" w:space="0" w:color="000000"/>
              <w:bottom w:val="single" w:sz="4" w:space="0" w:color="000000"/>
            </w:tcBorders>
            <w:vAlign w:val="center"/>
          </w:tcPr>
          <w:p w14:paraId="6B92B1E3"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Modern algebra </w:t>
            </w:r>
          </w:p>
        </w:tc>
        <w:tc>
          <w:tcPr>
            <w:tcW w:w="897" w:type="dxa"/>
            <w:vMerge w:val="restart"/>
            <w:tcBorders>
              <w:top w:val="single" w:sz="4" w:space="0" w:color="000000"/>
              <w:left w:val="single" w:sz="4" w:space="0" w:color="000000"/>
              <w:bottom w:val="single" w:sz="4" w:space="0" w:color="000000"/>
            </w:tcBorders>
            <w:vAlign w:val="center"/>
          </w:tcPr>
          <w:p w14:paraId="75BF421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4556F9C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9" w:type="dxa"/>
            <w:vMerge w:val="restart"/>
            <w:tcBorders>
              <w:top w:val="single" w:sz="4" w:space="0" w:color="000000"/>
              <w:left w:val="single" w:sz="4" w:space="0" w:color="000000"/>
              <w:bottom w:val="single" w:sz="4" w:space="0" w:color="000000"/>
            </w:tcBorders>
            <w:vAlign w:val="center"/>
          </w:tcPr>
          <w:p w14:paraId="34B8C1D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2EF08B8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bottom w:val="single" w:sz="4" w:space="0" w:color="000000"/>
            </w:tcBorders>
            <w:vAlign w:val="center"/>
          </w:tcPr>
          <w:p w14:paraId="5D2585A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384EF59"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Phạm Thùy Hương </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1DDEEC18"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77485CE2" w14:textId="77777777" w:rsidTr="00534CBD">
        <w:trPr>
          <w:trHeight w:val="577"/>
        </w:trPr>
        <w:tc>
          <w:tcPr>
            <w:tcW w:w="635" w:type="dxa"/>
            <w:vMerge/>
            <w:tcBorders>
              <w:top w:val="single" w:sz="4" w:space="0" w:color="000000"/>
              <w:left w:val="single" w:sz="4" w:space="0" w:color="000000"/>
              <w:bottom w:val="single" w:sz="4" w:space="0" w:color="000000"/>
            </w:tcBorders>
            <w:vAlign w:val="center"/>
          </w:tcPr>
          <w:p w14:paraId="7C62201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5B762D02"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FA97BF8"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0405B58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6A12E7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7259F7B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080695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5956FEC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97A25DC" w14:textId="77777777" w:rsidR="00534CBD" w:rsidRPr="00785153" w:rsidRDefault="00534CBD" w:rsidP="00534CBD">
            <w:pPr>
              <w:suppressAutoHyphens/>
              <w:spacing w:line="276" w:lineRule="auto"/>
              <w:rPr>
                <w:sz w:val="26"/>
                <w:szCs w:val="26"/>
                <w:lang w:val="vi-VN" w:eastAsia="zh-CN"/>
              </w:rPr>
            </w:pPr>
            <w:r w:rsidRPr="00785153">
              <w:rPr>
                <w:rFonts w:eastAsia="Calibri"/>
                <w:sz w:val="26"/>
                <w:szCs w:val="26"/>
                <w:lang w:eastAsia="zh-CN"/>
              </w:rPr>
              <w:t>Dr. Nguyễn</w:t>
            </w:r>
            <w:r w:rsidRPr="00785153">
              <w:rPr>
                <w:rFonts w:eastAsia="Calibri"/>
                <w:sz w:val="26"/>
                <w:szCs w:val="26"/>
                <w:lang w:val="vi-VN" w:eastAsia="zh-CN"/>
              </w:rPr>
              <w:t xml:space="preserve"> Bin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E0B6C58"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107AF431" w14:textId="77777777" w:rsidTr="00534CBD">
        <w:trPr>
          <w:trHeight w:val="603"/>
        </w:trPr>
        <w:tc>
          <w:tcPr>
            <w:tcW w:w="635" w:type="dxa"/>
            <w:vMerge w:val="restart"/>
            <w:tcBorders>
              <w:top w:val="single" w:sz="4" w:space="0" w:color="000000"/>
              <w:left w:val="single" w:sz="4" w:space="0" w:color="000000"/>
            </w:tcBorders>
            <w:vAlign w:val="center"/>
          </w:tcPr>
          <w:p w14:paraId="2E20400A"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4</w:t>
            </w:r>
          </w:p>
        </w:tc>
        <w:tc>
          <w:tcPr>
            <w:tcW w:w="1233" w:type="dxa"/>
            <w:vMerge w:val="restart"/>
            <w:tcBorders>
              <w:top w:val="single" w:sz="4" w:space="0" w:color="000000"/>
              <w:left w:val="single" w:sz="4" w:space="0" w:color="000000"/>
            </w:tcBorders>
            <w:vAlign w:val="center"/>
          </w:tcPr>
          <w:p w14:paraId="264595E1"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CSBB504</w:t>
            </w:r>
          </w:p>
        </w:tc>
        <w:tc>
          <w:tcPr>
            <w:tcW w:w="1652" w:type="dxa"/>
            <w:vMerge w:val="restart"/>
            <w:tcBorders>
              <w:top w:val="single" w:sz="4" w:space="0" w:color="000000"/>
              <w:left w:val="single" w:sz="4" w:space="0" w:color="000000"/>
            </w:tcBorders>
            <w:vAlign w:val="center"/>
          </w:tcPr>
          <w:p w14:paraId="56938ED6"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Real analysis</w:t>
            </w:r>
          </w:p>
        </w:tc>
        <w:tc>
          <w:tcPr>
            <w:tcW w:w="897" w:type="dxa"/>
            <w:vMerge w:val="restart"/>
            <w:tcBorders>
              <w:top w:val="single" w:sz="4" w:space="0" w:color="000000"/>
              <w:left w:val="single" w:sz="4" w:space="0" w:color="000000"/>
            </w:tcBorders>
            <w:vAlign w:val="center"/>
          </w:tcPr>
          <w:p w14:paraId="75DB871F"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tcBorders>
            <w:vAlign w:val="center"/>
          </w:tcPr>
          <w:p w14:paraId="01DBB93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9" w:type="dxa"/>
            <w:vMerge w:val="restart"/>
            <w:tcBorders>
              <w:top w:val="single" w:sz="4" w:space="0" w:color="000000"/>
              <w:left w:val="single" w:sz="4" w:space="0" w:color="000000"/>
            </w:tcBorders>
            <w:vAlign w:val="center"/>
          </w:tcPr>
          <w:p w14:paraId="655DE7C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tcBorders>
            <w:vAlign w:val="center"/>
          </w:tcPr>
          <w:p w14:paraId="5E915A8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tcBorders>
            <w:vAlign w:val="center"/>
          </w:tcPr>
          <w:p w14:paraId="094A64A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6042753"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Lương Đăng Kỳ</w:t>
            </w:r>
          </w:p>
        </w:tc>
        <w:tc>
          <w:tcPr>
            <w:tcW w:w="1089" w:type="dxa"/>
            <w:vMerge w:val="restart"/>
            <w:tcBorders>
              <w:top w:val="single" w:sz="4" w:space="0" w:color="000000"/>
              <w:left w:val="single" w:sz="4" w:space="0" w:color="000000"/>
              <w:right w:val="single" w:sz="4" w:space="0" w:color="000000"/>
            </w:tcBorders>
            <w:vAlign w:val="center"/>
          </w:tcPr>
          <w:p w14:paraId="686547A8"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3F13A041" w14:textId="77777777" w:rsidTr="00534CBD">
        <w:trPr>
          <w:trHeight w:val="497"/>
        </w:trPr>
        <w:tc>
          <w:tcPr>
            <w:tcW w:w="635" w:type="dxa"/>
            <w:vMerge/>
            <w:tcBorders>
              <w:left w:val="single" w:sz="4" w:space="0" w:color="000000"/>
            </w:tcBorders>
            <w:vAlign w:val="center"/>
          </w:tcPr>
          <w:p w14:paraId="57F6AE7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2D8F69E4"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71DE09D2"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6E2BADC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1CB5B7A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02545DB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799BDE3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6BA9C32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AB146DF"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Mai Thành Tấn </w:t>
            </w:r>
          </w:p>
        </w:tc>
        <w:tc>
          <w:tcPr>
            <w:tcW w:w="1089" w:type="dxa"/>
            <w:vMerge/>
            <w:tcBorders>
              <w:left w:val="single" w:sz="4" w:space="0" w:color="000000"/>
              <w:right w:val="single" w:sz="4" w:space="0" w:color="000000"/>
            </w:tcBorders>
            <w:vAlign w:val="center"/>
          </w:tcPr>
          <w:p w14:paraId="2DF8DBC3"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37A3E11" w14:textId="77777777" w:rsidTr="00534CBD">
        <w:trPr>
          <w:trHeight w:val="497"/>
        </w:trPr>
        <w:tc>
          <w:tcPr>
            <w:tcW w:w="635" w:type="dxa"/>
            <w:vMerge/>
            <w:tcBorders>
              <w:left w:val="single" w:sz="4" w:space="0" w:color="000000"/>
            </w:tcBorders>
            <w:vAlign w:val="center"/>
          </w:tcPr>
          <w:p w14:paraId="6EF7C45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32341892"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139F604D"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643E137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3C7E47A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538F8FB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4588FBE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3333BA8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286E9E9"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 Nguyễn Văn Thành</w:t>
            </w:r>
          </w:p>
        </w:tc>
        <w:tc>
          <w:tcPr>
            <w:tcW w:w="1089" w:type="dxa"/>
            <w:vMerge/>
            <w:tcBorders>
              <w:left w:val="single" w:sz="4" w:space="0" w:color="000000"/>
              <w:right w:val="single" w:sz="4" w:space="0" w:color="000000"/>
            </w:tcBorders>
            <w:vAlign w:val="center"/>
          </w:tcPr>
          <w:p w14:paraId="6CC883EE"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3C7A13F2" w14:textId="77777777" w:rsidTr="00534CBD">
        <w:trPr>
          <w:trHeight w:val="497"/>
        </w:trPr>
        <w:tc>
          <w:tcPr>
            <w:tcW w:w="635" w:type="dxa"/>
            <w:vMerge/>
            <w:tcBorders>
              <w:left w:val="single" w:sz="4" w:space="0" w:color="000000"/>
              <w:bottom w:val="single" w:sz="4" w:space="0" w:color="000000"/>
            </w:tcBorders>
            <w:vAlign w:val="center"/>
          </w:tcPr>
          <w:p w14:paraId="63ABEEB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bottom w:val="single" w:sz="4" w:space="0" w:color="000000"/>
            </w:tcBorders>
            <w:vAlign w:val="center"/>
          </w:tcPr>
          <w:p w14:paraId="55F1A278"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bottom w:val="single" w:sz="4" w:space="0" w:color="000000"/>
            </w:tcBorders>
            <w:vAlign w:val="center"/>
          </w:tcPr>
          <w:p w14:paraId="31F2B414"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46F33EF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bottom w:val="single" w:sz="4" w:space="0" w:color="000000"/>
            </w:tcBorders>
            <w:vAlign w:val="center"/>
          </w:tcPr>
          <w:p w14:paraId="7CC3E33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bottom w:val="single" w:sz="4" w:space="0" w:color="000000"/>
            </w:tcBorders>
            <w:vAlign w:val="center"/>
          </w:tcPr>
          <w:p w14:paraId="01F1CD5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bottom w:val="single" w:sz="4" w:space="0" w:color="000000"/>
            </w:tcBorders>
            <w:vAlign w:val="center"/>
          </w:tcPr>
          <w:p w14:paraId="345F5A5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bottom w:val="single" w:sz="4" w:space="0" w:color="000000"/>
            </w:tcBorders>
            <w:vAlign w:val="center"/>
          </w:tcPr>
          <w:p w14:paraId="4919D6B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F4ECE71"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w:t>
            </w:r>
            <w:r w:rsidRPr="00785153">
              <w:rPr>
                <w:rFonts w:eastAsia="Calibri"/>
                <w:sz w:val="26"/>
                <w:szCs w:val="26"/>
                <w:lang w:val="vi-VN" w:eastAsia="zh-CN"/>
              </w:rPr>
              <w:t>.</w:t>
            </w:r>
            <w:r w:rsidRPr="00785153">
              <w:rPr>
                <w:rFonts w:eastAsia="Calibri"/>
                <w:sz w:val="26"/>
                <w:szCs w:val="26"/>
                <w:lang w:eastAsia="zh-CN"/>
              </w:rPr>
              <w:t xml:space="preserve"> Nguyễn Bảo Trân</w:t>
            </w:r>
          </w:p>
        </w:tc>
        <w:tc>
          <w:tcPr>
            <w:tcW w:w="1089" w:type="dxa"/>
            <w:vMerge/>
            <w:tcBorders>
              <w:left w:val="single" w:sz="4" w:space="0" w:color="000000"/>
              <w:bottom w:val="single" w:sz="4" w:space="0" w:color="000000"/>
              <w:right w:val="single" w:sz="4" w:space="0" w:color="000000"/>
            </w:tcBorders>
            <w:vAlign w:val="center"/>
          </w:tcPr>
          <w:p w14:paraId="0D52CC73"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7F78E6EA" w14:textId="77777777" w:rsidTr="00534CBD">
        <w:trPr>
          <w:trHeight w:val="483"/>
        </w:trPr>
        <w:tc>
          <w:tcPr>
            <w:tcW w:w="635" w:type="dxa"/>
            <w:vMerge w:val="restart"/>
            <w:tcBorders>
              <w:top w:val="single" w:sz="4" w:space="0" w:color="000000"/>
              <w:left w:val="single" w:sz="4" w:space="0" w:color="000000"/>
              <w:bottom w:val="single" w:sz="4" w:space="0" w:color="000000"/>
            </w:tcBorders>
            <w:vAlign w:val="center"/>
          </w:tcPr>
          <w:p w14:paraId="325BFF49"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5</w:t>
            </w:r>
          </w:p>
        </w:tc>
        <w:tc>
          <w:tcPr>
            <w:tcW w:w="1233" w:type="dxa"/>
            <w:vMerge w:val="restart"/>
            <w:tcBorders>
              <w:top w:val="single" w:sz="4" w:space="0" w:color="000000"/>
              <w:left w:val="single" w:sz="4" w:space="0" w:color="000000"/>
              <w:bottom w:val="single" w:sz="4" w:space="0" w:color="000000"/>
            </w:tcBorders>
            <w:vAlign w:val="center"/>
          </w:tcPr>
          <w:p w14:paraId="0E5D5B3B"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CSBB505</w:t>
            </w:r>
          </w:p>
        </w:tc>
        <w:tc>
          <w:tcPr>
            <w:tcW w:w="1652" w:type="dxa"/>
            <w:vMerge w:val="restart"/>
            <w:tcBorders>
              <w:top w:val="single" w:sz="4" w:space="0" w:color="000000"/>
              <w:left w:val="single" w:sz="4" w:space="0" w:color="000000"/>
              <w:bottom w:val="single" w:sz="4" w:space="0" w:color="000000"/>
            </w:tcBorders>
            <w:vAlign w:val="center"/>
          </w:tcPr>
          <w:p w14:paraId="2E819364"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Probability theory </w:t>
            </w:r>
          </w:p>
        </w:tc>
        <w:tc>
          <w:tcPr>
            <w:tcW w:w="897" w:type="dxa"/>
            <w:vMerge w:val="restart"/>
            <w:tcBorders>
              <w:top w:val="single" w:sz="4" w:space="0" w:color="000000"/>
              <w:left w:val="single" w:sz="4" w:space="0" w:color="000000"/>
              <w:bottom w:val="single" w:sz="4" w:space="0" w:color="000000"/>
            </w:tcBorders>
            <w:vAlign w:val="center"/>
          </w:tcPr>
          <w:p w14:paraId="3C003C91"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70206D5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9" w:type="dxa"/>
            <w:vMerge w:val="restart"/>
            <w:tcBorders>
              <w:top w:val="single" w:sz="4" w:space="0" w:color="000000"/>
              <w:left w:val="single" w:sz="4" w:space="0" w:color="000000"/>
              <w:bottom w:val="single" w:sz="4" w:space="0" w:color="000000"/>
            </w:tcBorders>
            <w:vAlign w:val="center"/>
          </w:tcPr>
          <w:p w14:paraId="270F038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060683E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bottom w:val="single" w:sz="4" w:space="0" w:color="000000"/>
            </w:tcBorders>
            <w:vAlign w:val="center"/>
          </w:tcPr>
          <w:p w14:paraId="42FEB0B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FCE7C74"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Lâm Thị Thanh Tâm</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6F894069"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424F5512" w14:textId="77777777" w:rsidTr="00534CBD">
        <w:trPr>
          <w:trHeight w:val="481"/>
        </w:trPr>
        <w:tc>
          <w:tcPr>
            <w:tcW w:w="635" w:type="dxa"/>
            <w:vMerge/>
            <w:tcBorders>
              <w:top w:val="single" w:sz="4" w:space="0" w:color="000000"/>
              <w:left w:val="single" w:sz="4" w:space="0" w:color="000000"/>
              <w:bottom w:val="single" w:sz="4" w:space="0" w:color="000000"/>
            </w:tcBorders>
            <w:vAlign w:val="center"/>
          </w:tcPr>
          <w:p w14:paraId="5C3F991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0EDFF6F9"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4112611C"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792440E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EDB57B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3FC16B3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7A39EA9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1AE8F6F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6569154" w14:textId="77777777" w:rsidR="00534CBD" w:rsidRPr="00785153" w:rsidRDefault="00534CBD" w:rsidP="00534CBD">
            <w:pPr>
              <w:suppressAutoHyphens/>
              <w:spacing w:line="276" w:lineRule="auto"/>
              <w:rPr>
                <w:sz w:val="26"/>
                <w:szCs w:val="26"/>
                <w:lang w:val="vi-VN" w:eastAsia="zh-CN"/>
              </w:rPr>
            </w:pPr>
            <w:r w:rsidRPr="00785153">
              <w:rPr>
                <w:rFonts w:eastAsia="Calibri"/>
                <w:sz w:val="26"/>
                <w:szCs w:val="26"/>
                <w:lang w:eastAsia="zh-CN"/>
              </w:rPr>
              <w:t>Dr. Ca</w:t>
            </w:r>
            <w:r w:rsidRPr="00785153">
              <w:rPr>
                <w:rFonts w:eastAsia="Calibri"/>
                <w:sz w:val="26"/>
                <w:szCs w:val="26"/>
                <w:lang w:val="vi-VN" w:eastAsia="zh-CN"/>
              </w:rPr>
              <w:t>o Tấn Bình</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72124789"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DA0F4DE" w14:textId="77777777" w:rsidTr="00534CBD">
        <w:trPr>
          <w:trHeight w:val="481"/>
        </w:trPr>
        <w:tc>
          <w:tcPr>
            <w:tcW w:w="635" w:type="dxa"/>
            <w:vMerge/>
            <w:tcBorders>
              <w:top w:val="single" w:sz="4" w:space="0" w:color="000000"/>
              <w:left w:val="single" w:sz="4" w:space="0" w:color="000000"/>
              <w:bottom w:val="single" w:sz="4" w:space="0" w:color="000000"/>
            </w:tcBorders>
            <w:vAlign w:val="center"/>
          </w:tcPr>
          <w:p w14:paraId="787F689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4ADBFC30"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466922E"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E02D94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6E559E3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65A319F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3D26FF8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1C24C03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8EFF632"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Lê Quang Thuận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8C4B6AE"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DBD7007" w14:textId="77777777" w:rsidTr="00534CBD">
        <w:trPr>
          <w:trHeight w:val="525"/>
        </w:trPr>
        <w:tc>
          <w:tcPr>
            <w:tcW w:w="635" w:type="dxa"/>
            <w:vMerge/>
            <w:tcBorders>
              <w:top w:val="single" w:sz="4" w:space="0" w:color="000000"/>
              <w:left w:val="single" w:sz="4" w:space="0" w:color="000000"/>
              <w:bottom w:val="single" w:sz="4" w:space="0" w:color="000000"/>
            </w:tcBorders>
            <w:vAlign w:val="center"/>
          </w:tcPr>
          <w:p w14:paraId="52DEE9A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4CB76398"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32749E94"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3EF45DD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3FC2002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08C2D8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6CBBAD0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76EA7BC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1C9A5F3A"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Nguyễn Đặng Thiên Thư</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6943EBE4"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195B1E5" w14:textId="77777777" w:rsidTr="00534CBD">
        <w:trPr>
          <w:trHeight w:val="503"/>
        </w:trPr>
        <w:tc>
          <w:tcPr>
            <w:tcW w:w="635" w:type="dxa"/>
            <w:vMerge w:val="restart"/>
            <w:tcBorders>
              <w:top w:val="single" w:sz="4" w:space="0" w:color="000000"/>
              <w:left w:val="single" w:sz="4" w:space="0" w:color="000000"/>
              <w:bottom w:val="single" w:sz="4" w:space="0" w:color="000000"/>
            </w:tcBorders>
            <w:vAlign w:val="center"/>
          </w:tcPr>
          <w:p w14:paraId="177FB37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6</w:t>
            </w:r>
          </w:p>
        </w:tc>
        <w:tc>
          <w:tcPr>
            <w:tcW w:w="1233" w:type="dxa"/>
            <w:vMerge w:val="restart"/>
            <w:tcBorders>
              <w:top w:val="single" w:sz="4" w:space="0" w:color="000000"/>
              <w:left w:val="single" w:sz="4" w:space="0" w:color="000000"/>
              <w:bottom w:val="single" w:sz="4" w:space="0" w:color="000000"/>
            </w:tcBorders>
            <w:vAlign w:val="center"/>
          </w:tcPr>
          <w:p w14:paraId="19144D2C"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CSBB506</w:t>
            </w:r>
          </w:p>
        </w:tc>
        <w:tc>
          <w:tcPr>
            <w:tcW w:w="1652" w:type="dxa"/>
            <w:vMerge w:val="restart"/>
            <w:tcBorders>
              <w:top w:val="single" w:sz="4" w:space="0" w:color="000000"/>
              <w:left w:val="single" w:sz="4" w:space="0" w:color="000000"/>
              <w:bottom w:val="single" w:sz="4" w:space="0" w:color="000000"/>
            </w:tcBorders>
            <w:vAlign w:val="center"/>
          </w:tcPr>
          <w:p w14:paraId="3AE15745"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Introduction to Algebraic geometry</w:t>
            </w:r>
          </w:p>
        </w:tc>
        <w:tc>
          <w:tcPr>
            <w:tcW w:w="897" w:type="dxa"/>
            <w:vMerge w:val="restart"/>
            <w:tcBorders>
              <w:top w:val="single" w:sz="4" w:space="0" w:color="000000"/>
              <w:left w:val="single" w:sz="4" w:space="0" w:color="000000"/>
              <w:bottom w:val="single" w:sz="4" w:space="0" w:color="000000"/>
            </w:tcBorders>
            <w:vAlign w:val="center"/>
          </w:tcPr>
          <w:p w14:paraId="71DDB41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61523E1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2B2464CD"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7" w:type="dxa"/>
            <w:vMerge w:val="restart"/>
            <w:tcBorders>
              <w:top w:val="single" w:sz="4" w:space="0" w:color="000000"/>
              <w:left w:val="single" w:sz="4" w:space="0" w:color="000000"/>
              <w:bottom w:val="single" w:sz="4" w:space="0" w:color="000000"/>
            </w:tcBorders>
            <w:vAlign w:val="center"/>
          </w:tcPr>
          <w:p w14:paraId="2E3BD6A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bottom w:val="single" w:sz="4" w:space="0" w:color="000000"/>
            </w:tcBorders>
            <w:vAlign w:val="center"/>
          </w:tcPr>
          <w:p w14:paraId="48A697C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A18FE8A"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Lê Công Trình</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6BE9C0C8"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5609713D" w14:textId="77777777" w:rsidTr="00534CBD">
        <w:trPr>
          <w:trHeight w:val="502"/>
        </w:trPr>
        <w:tc>
          <w:tcPr>
            <w:tcW w:w="635" w:type="dxa"/>
            <w:vMerge/>
            <w:tcBorders>
              <w:top w:val="single" w:sz="4" w:space="0" w:color="000000"/>
              <w:left w:val="single" w:sz="4" w:space="0" w:color="000000"/>
              <w:bottom w:val="single" w:sz="4" w:space="0" w:color="000000"/>
            </w:tcBorders>
            <w:vAlign w:val="center"/>
          </w:tcPr>
          <w:p w14:paraId="66D64DC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46726585"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2DAD7449"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7252ED9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272526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26CF7C3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0DCA17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2B2A61F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13FDFD02"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Phạm Thùy Hương</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11DFE965"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37BA70A6" w14:textId="77777777" w:rsidTr="00534CBD">
        <w:trPr>
          <w:trHeight w:val="502"/>
        </w:trPr>
        <w:tc>
          <w:tcPr>
            <w:tcW w:w="635" w:type="dxa"/>
            <w:vMerge/>
            <w:tcBorders>
              <w:top w:val="single" w:sz="4" w:space="0" w:color="000000"/>
              <w:left w:val="single" w:sz="4" w:space="0" w:color="000000"/>
              <w:bottom w:val="single" w:sz="4" w:space="0" w:color="000000"/>
            </w:tcBorders>
            <w:vAlign w:val="center"/>
          </w:tcPr>
          <w:p w14:paraId="434A136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0BD83217"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000648A4"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0C1D7C7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623CC69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509C2CF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2754B9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38E15CC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8B153B3"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Nguyễn Bin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05E4DB37"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A12404C" w14:textId="77777777" w:rsidTr="00534CBD">
        <w:trPr>
          <w:trHeight w:val="578"/>
        </w:trPr>
        <w:tc>
          <w:tcPr>
            <w:tcW w:w="635" w:type="dxa"/>
            <w:vMerge w:val="restart"/>
            <w:tcBorders>
              <w:top w:val="single" w:sz="4" w:space="0" w:color="000000"/>
              <w:left w:val="single" w:sz="4" w:space="0" w:color="000000"/>
            </w:tcBorders>
            <w:vAlign w:val="center"/>
          </w:tcPr>
          <w:p w14:paraId="06805578"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7</w:t>
            </w:r>
          </w:p>
        </w:tc>
        <w:tc>
          <w:tcPr>
            <w:tcW w:w="1233" w:type="dxa"/>
            <w:vMerge w:val="restart"/>
            <w:tcBorders>
              <w:top w:val="single" w:sz="4" w:space="0" w:color="000000"/>
              <w:left w:val="single" w:sz="4" w:space="0" w:color="000000"/>
            </w:tcBorders>
            <w:vAlign w:val="center"/>
          </w:tcPr>
          <w:p w14:paraId="045B82D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CSBB507</w:t>
            </w:r>
          </w:p>
        </w:tc>
        <w:tc>
          <w:tcPr>
            <w:tcW w:w="1652" w:type="dxa"/>
            <w:vMerge w:val="restart"/>
            <w:tcBorders>
              <w:top w:val="single" w:sz="4" w:space="0" w:color="000000"/>
              <w:left w:val="single" w:sz="4" w:space="0" w:color="000000"/>
            </w:tcBorders>
            <w:vAlign w:val="center"/>
          </w:tcPr>
          <w:p w14:paraId="45B60B1A"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Applied functional analysis </w:t>
            </w:r>
          </w:p>
        </w:tc>
        <w:tc>
          <w:tcPr>
            <w:tcW w:w="897" w:type="dxa"/>
            <w:vMerge w:val="restart"/>
            <w:tcBorders>
              <w:top w:val="single" w:sz="4" w:space="0" w:color="000000"/>
              <w:left w:val="single" w:sz="4" w:space="0" w:color="000000"/>
            </w:tcBorders>
            <w:vAlign w:val="center"/>
          </w:tcPr>
          <w:p w14:paraId="73D4BE5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tcBorders>
            <w:vAlign w:val="center"/>
          </w:tcPr>
          <w:p w14:paraId="4397A81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tcBorders>
            <w:vAlign w:val="center"/>
          </w:tcPr>
          <w:p w14:paraId="2C174328"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7" w:type="dxa"/>
            <w:vMerge w:val="restart"/>
            <w:tcBorders>
              <w:top w:val="single" w:sz="4" w:space="0" w:color="000000"/>
              <w:left w:val="single" w:sz="4" w:space="0" w:color="000000"/>
            </w:tcBorders>
            <w:vAlign w:val="center"/>
          </w:tcPr>
          <w:p w14:paraId="13782B1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tcBorders>
            <w:vAlign w:val="center"/>
          </w:tcPr>
          <w:p w14:paraId="041A488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F5E4DB1"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Thái Thuần Quang</w:t>
            </w:r>
          </w:p>
        </w:tc>
        <w:tc>
          <w:tcPr>
            <w:tcW w:w="1089" w:type="dxa"/>
            <w:vMerge w:val="restart"/>
            <w:tcBorders>
              <w:top w:val="single" w:sz="4" w:space="0" w:color="000000"/>
              <w:left w:val="single" w:sz="4" w:space="0" w:color="000000"/>
              <w:right w:val="single" w:sz="4" w:space="0" w:color="000000"/>
            </w:tcBorders>
            <w:vAlign w:val="center"/>
          </w:tcPr>
          <w:p w14:paraId="5FD784E5"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5E54301D" w14:textId="77777777" w:rsidTr="00534CBD">
        <w:trPr>
          <w:trHeight w:val="577"/>
        </w:trPr>
        <w:tc>
          <w:tcPr>
            <w:tcW w:w="635" w:type="dxa"/>
            <w:vMerge/>
            <w:tcBorders>
              <w:left w:val="single" w:sz="4" w:space="0" w:color="000000"/>
            </w:tcBorders>
            <w:vAlign w:val="center"/>
          </w:tcPr>
          <w:p w14:paraId="59398E2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100F799D"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3CB930C9"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2791641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0FB899E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37F3D49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20301AE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708596B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FF2DEAA"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Huỳnh Minh Hiền</w:t>
            </w:r>
          </w:p>
        </w:tc>
        <w:tc>
          <w:tcPr>
            <w:tcW w:w="1089" w:type="dxa"/>
            <w:vMerge/>
            <w:tcBorders>
              <w:left w:val="single" w:sz="4" w:space="0" w:color="000000"/>
              <w:right w:val="single" w:sz="4" w:space="0" w:color="000000"/>
            </w:tcBorders>
            <w:vAlign w:val="center"/>
          </w:tcPr>
          <w:p w14:paraId="3354FBFF"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3196026" w14:textId="77777777" w:rsidTr="00534CBD">
        <w:trPr>
          <w:trHeight w:val="577"/>
        </w:trPr>
        <w:tc>
          <w:tcPr>
            <w:tcW w:w="635" w:type="dxa"/>
            <w:vMerge/>
            <w:tcBorders>
              <w:left w:val="single" w:sz="4" w:space="0" w:color="000000"/>
            </w:tcBorders>
            <w:vAlign w:val="center"/>
          </w:tcPr>
          <w:p w14:paraId="5EC6B78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087AAA15"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64DB8F6A"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5619C0A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3500BD2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78647B7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41E28F2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2B9B9BA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BAFE5A9"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 Nguyễn Văn Thành</w:t>
            </w:r>
          </w:p>
        </w:tc>
        <w:tc>
          <w:tcPr>
            <w:tcW w:w="1089" w:type="dxa"/>
            <w:vMerge/>
            <w:tcBorders>
              <w:left w:val="single" w:sz="4" w:space="0" w:color="000000"/>
              <w:right w:val="single" w:sz="4" w:space="0" w:color="000000"/>
            </w:tcBorders>
            <w:vAlign w:val="center"/>
          </w:tcPr>
          <w:p w14:paraId="760A4581"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E9F1565" w14:textId="77777777" w:rsidTr="00534CBD">
        <w:trPr>
          <w:trHeight w:val="577"/>
        </w:trPr>
        <w:tc>
          <w:tcPr>
            <w:tcW w:w="635" w:type="dxa"/>
            <w:vMerge/>
            <w:tcBorders>
              <w:left w:val="single" w:sz="4" w:space="0" w:color="000000"/>
              <w:bottom w:val="single" w:sz="4" w:space="0" w:color="000000"/>
            </w:tcBorders>
            <w:vAlign w:val="center"/>
          </w:tcPr>
          <w:p w14:paraId="7F8A561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bottom w:val="single" w:sz="4" w:space="0" w:color="000000"/>
            </w:tcBorders>
            <w:vAlign w:val="center"/>
          </w:tcPr>
          <w:p w14:paraId="79148FDC"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bottom w:val="single" w:sz="4" w:space="0" w:color="000000"/>
            </w:tcBorders>
            <w:vAlign w:val="center"/>
          </w:tcPr>
          <w:p w14:paraId="24DFD8FE"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3A945BA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bottom w:val="single" w:sz="4" w:space="0" w:color="000000"/>
            </w:tcBorders>
            <w:vAlign w:val="center"/>
          </w:tcPr>
          <w:p w14:paraId="688D8F5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bottom w:val="single" w:sz="4" w:space="0" w:color="000000"/>
            </w:tcBorders>
            <w:vAlign w:val="center"/>
          </w:tcPr>
          <w:p w14:paraId="19C06C0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bottom w:val="single" w:sz="4" w:space="0" w:color="000000"/>
            </w:tcBorders>
            <w:vAlign w:val="center"/>
          </w:tcPr>
          <w:p w14:paraId="05FDDCB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bottom w:val="single" w:sz="4" w:space="0" w:color="000000"/>
            </w:tcBorders>
            <w:vAlign w:val="center"/>
          </w:tcPr>
          <w:p w14:paraId="7709B9A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B239BE6"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 Nguyễn Bảo Trân</w:t>
            </w:r>
          </w:p>
        </w:tc>
        <w:tc>
          <w:tcPr>
            <w:tcW w:w="1089" w:type="dxa"/>
            <w:vMerge/>
            <w:tcBorders>
              <w:left w:val="single" w:sz="4" w:space="0" w:color="000000"/>
              <w:bottom w:val="single" w:sz="4" w:space="0" w:color="000000"/>
              <w:right w:val="single" w:sz="4" w:space="0" w:color="000000"/>
            </w:tcBorders>
            <w:vAlign w:val="center"/>
          </w:tcPr>
          <w:p w14:paraId="30209FCC"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41B8B0C2" w14:textId="77777777" w:rsidTr="00534CBD">
        <w:trPr>
          <w:trHeight w:val="603"/>
        </w:trPr>
        <w:tc>
          <w:tcPr>
            <w:tcW w:w="635" w:type="dxa"/>
            <w:vMerge w:val="restart"/>
            <w:tcBorders>
              <w:top w:val="single" w:sz="4" w:space="0" w:color="000000"/>
              <w:left w:val="single" w:sz="4" w:space="0" w:color="000000"/>
            </w:tcBorders>
            <w:vAlign w:val="center"/>
          </w:tcPr>
          <w:p w14:paraId="6804BE0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8</w:t>
            </w:r>
          </w:p>
        </w:tc>
        <w:tc>
          <w:tcPr>
            <w:tcW w:w="1233" w:type="dxa"/>
            <w:vMerge w:val="restart"/>
            <w:tcBorders>
              <w:top w:val="single" w:sz="4" w:space="0" w:color="000000"/>
              <w:left w:val="single" w:sz="4" w:space="0" w:color="000000"/>
            </w:tcBorders>
            <w:vAlign w:val="center"/>
          </w:tcPr>
          <w:p w14:paraId="18FBC407"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CSBB508</w:t>
            </w:r>
          </w:p>
        </w:tc>
        <w:tc>
          <w:tcPr>
            <w:tcW w:w="1652" w:type="dxa"/>
            <w:vMerge w:val="restart"/>
            <w:tcBorders>
              <w:top w:val="single" w:sz="4" w:space="0" w:color="000000"/>
              <w:left w:val="single" w:sz="4" w:space="0" w:color="000000"/>
            </w:tcBorders>
            <w:vAlign w:val="center"/>
          </w:tcPr>
          <w:p w14:paraId="0D9C0914"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Complex analysis and </w:t>
            </w:r>
            <w:r w:rsidRPr="00785153">
              <w:rPr>
                <w:rFonts w:eastAsia="Calibri"/>
                <w:sz w:val="26"/>
                <w:szCs w:val="26"/>
                <w:lang w:eastAsia="zh-CN"/>
              </w:rPr>
              <w:lastRenderedPageBreak/>
              <w:t xml:space="preserve">applications  </w:t>
            </w:r>
          </w:p>
        </w:tc>
        <w:tc>
          <w:tcPr>
            <w:tcW w:w="897" w:type="dxa"/>
            <w:vMerge w:val="restart"/>
            <w:tcBorders>
              <w:top w:val="single" w:sz="4" w:space="0" w:color="000000"/>
              <w:left w:val="single" w:sz="4" w:space="0" w:color="000000"/>
            </w:tcBorders>
            <w:vAlign w:val="center"/>
          </w:tcPr>
          <w:p w14:paraId="3614F126"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lastRenderedPageBreak/>
              <w:t>3</w:t>
            </w:r>
          </w:p>
        </w:tc>
        <w:tc>
          <w:tcPr>
            <w:tcW w:w="486" w:type="dxa"/>
            <w:vMerge w:val="restart"/>
            <w:tcBorders>
              <w:top w:val="single" w:sz="4" w:space="0" w:color="000000"/>
              <w:left w:val="single" w:sz="4" w:space="0" w:color="000000"/>
            </w:tcBorders>
            <w:vAlign w:val="center"/>
          </w:tcPr>
          <w:p w14:paraId="5C74111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tcBorders>
            <w:vAlign w:val="center"/>
          </w:tcPr>
          <w:p w14:paraId="6BBFF0A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7" w:type="dxa"/>
            <w:vMerge w:val="restart"/>
            <w:tcBorders>
              <w:top w:val="single" w:sz="4" w:space="0" w:color="000000"/>
              <w:left w:val="single" w:sz="4" w:space="0" w:color="000000"/>
            </w:tcBorders>
            <w:vAlign w:val="center"/>
          </w:tcPr>
          <w:p w14:paraId="3D80F07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tcBorders>
            <w:vAlign w:val="center"/>
          </w:tcPr>
          <w:p w14:paraId="1695FA5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12B1D824"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Assoc. Prof. Dr.  Thái Thuần Quang </w:t>
            </w:r>
          </w:p>
        </w:tc>
        <w:tc>
          <w:tcPr>
            <w:tcW w:w="1089" w:type="dxa"/>
            <w:vMerge w:val="restart"/>
            <w:tcBorders>
              <w:top w:val="single" w:sz="4" w:space="0" w:color="000000"/>
              <w:left w:val="single" w:sz="4" w:space="0" w:color="000000"/>
              <w:right w:val="single" w:sz="4" w:space="0" w:color="000000"/>
            </w:tcBorders>
            <w:vAlign w:val="center"/>
          </w:tcPr>
          <w:p w14:paraId="4BBD8C35"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 xml:space="preserve">Mathematics </w:t>
            </w:r>
            <w:r w:rsidRPr="00785153">
              <w:rPr>
                <w:sz w:val="26"/>
                <w:szCs w:val="26"/>
                <w:lang w:eastAsia="zh-CN"/>
              </w:rPr>
              <w:lastRenderedPageBreak/>
              <w:t>and Statistics</w:t>
            </w:r>
          </w:p>
        </w:tc>
      </w:tr>
      <w:tr w:rsidR="00534CBD" w:rsidRPr="00785153" w14:paraId="31DE665D" w14:textId="77777777" w:rsidTr="00534CBD">
        <w:trPr>
          <w:trHeight w:val="603"/>
        </w:trPr>
        <w:tc>
          <w:tcPr>
            <w:tcW w:w="635" w:type="dxa"/>
            <w:vMerge/>
            <w:tcBorders>
              <w:left w:val="single" w:sz="4" w:space="0" w:color="000000"/>
            </w:tcBorders>
            <w:vAlign w:val="center"/>
          </w:tcPr>
          <w:p w14:paraId="6561E4B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778FD29C"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638FA939"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195BE7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75DEDD0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01D2176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73D8BDB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5CF39DA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8F4F89A"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Nguyễn Văn Đại </w:t>
            </w:r>
          </w:p>
        </w:tc>
        <w:tc>
          <w:tcPr>
            <w:tcW w:w="1089" w:type="dxa"/>
            <w:vMerge/>
            <w:tcBorders>
              <w:left w:val="single" w:sz="4" w:space="0" w:color="000000"/>
              <w:right w:val="single" w:sz="4" w:space="0" w:color="000000"/>
            </w:tcBorders>
            <w:vAlign w:val="center"/>
          </w:tcPr>
          <w:p w14:paraId="38F1DE00"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75BD28F" w14:textId="77777777" w:rsidTr="00534CBD">
        <w:trPr>
          <w:trHeight w:val="603"/>
        </w:trPr>
        <w:tc>
          <w:tcPr>
            <w:tcW w:w="635" w:type="dxa"/>
            <w:vMerge/>
            <w:tcBorders>
              <w:left w:val="single" w:sz="4" w:space="0" w:color="000000"/>
            </w:tcBorders>
            <w:vAlign w:val="center"/>
          </w:tcPr>
          <w:p w14:paraId="3C09D8C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60CD04DB"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tcBorders>
            <w:vAlign w:val="center"/>
          </w:tcPr>
          <w:p w14:paraId="34402DDC"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1D2C24C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418B56D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198FFFB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4452593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26345F6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23BD704"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 Lê Văn An</w:t>
            </w:r>
          </w:p>
        </w:tc>
        <w:tc>
          <w:tcPr>
            <w:tcW w:w="1089" w:type="dxa"/>
            <w:vMerge/>
            <w:tcBorders>
              <w:left w:val="single" w:sz="4" w:space="0" w:color="000000"/>
              <w:right w:val="single" w:sz="4" w:space="0" w:color="000000"/>
            </w:tcBorders>
            <w:vAlign w:val="center"/>
          </w:tcPr>
          <w:p w14:paraId="0CB498EF"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7B899FB5" w14:textId="77777777" w:rsidTr="00534CBD">
        <w:trPr>
          <w:trHeight w:val="603"/>
        </w:trPr>
        <w:tc>
          <w:tcPr>
            <w:tcW w:w="635" w:type="dxa"/>
            <w:vMerge/>
            <w:tcBorders>
              <w:left w:val="single" w:sz="4" w:space="0" w:color="000000"/>
              <w:bottom w:val="single" w:sz="4" w:space="0" w:color="000000"/>
            </w:tcBorders>
            <w:vAlign w:val="center"/>
          </w:tcPr>
          <w:p w14:paraId="68A9613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bottom w:val="single" w:sz="4" w:space="0" w:color="000000"/>
            </w:tcBorders>
            <w:vAlign w:val="center"/>
          </w:tcPr>
          <w:p w14:paraId="450417DC"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left w:val="single" w:sz="4" w:space="0" w:color="000000"/>
              <w:bottom w:val="single" w:sz="4" w:space="0" w:color="000000"/>
            </w:tcBorders>
            <w:vAlign w:val="center"/>
          </w:tcPr>
          <w:p w14:paraId="49141D53"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23B5E12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bottom w:val="single" w:sz="4" w:space="0" w:color="000000"/>
            </w:tcBorders>
            <w:vAlign w:val="center"/>
          </w:tcPr>
          <w:p w14:paraId="138B738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bottom w:val="single" w:sz="4" w:space="0" w:color="000000"/>
            </w:tcBorders>
            <w:vAlign w:val="center"/>
          </w:tcPr>
          <w:p w14:paraId="67DAE9A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bottom w:val="single" w:sz="4" w:space="0" w:color="000000"/>
            </w:tcBorders>
            <w:vAlign w:val="center"/>
          </w:tcPr>
          <w:p w14:paraId="544200E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bottom w:val="single" w:sz="4" w:space="0" w:color="000000"/>
            </w:tcBorders>
            <w:vAlign w:val="center"/>
          </w:tcPr>
          <w:p w14:paraId="0328C2C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DC63778" w14:textId="77777777" w:rsidR="00534CBD" w:rsidRPr="00785153" w:rsidRDefault="00534CBD" w:rsidP="00534CBD">
            <w:pPr>
              <w:suppressAutoHyphens/>
              <w:spacing w:line="276" w:lineRule="auto"/>
              <w:rPr>
                <w:rFonts w:eastAsia="Calibri"/>
                <w:sz w:val="26"/>
                <w:szCs w:val="26"/>
                <w:lang w:eastAsia="zh-CN"/>
              </w:rPr>
            </w:pPr>
            <w:r w:rsidRPr="00785153">
              <w:rPr>
                <w:rFonts w:eastAsia="Calibri"/>
                <w:sz w:val="26"/>
                <w:szCs w:val="26"/>
                <w:lang w:eastAsia="zh-CN"/>
              </w:rPr>
              <w:t>Dr. Dương Thanh Vỹ</w:t>
            </w:r>
          </w:p>
        </w:tc>
        <w:tc>
          <w:tcPr>
            <w:tcW w:w="1089" w:type="dxa"/>
            <w:vMerge/>
            <w:tcBorders>
              <w:left w:val="single" w:sz="4" w:space="0" w:color="000000"/>
              <w:bottom w:val="single" w:sz="4" w:space="0" w:color="000000"/>
              <w:right w:val="single" w:sz="4" w:space="0" w:color="000000"/>
            </w:tcBorders>
            <w:vAlign w:val="center"/>
          </w:tcPr>
          <w:p w14:paraId="484AE03F"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19560913" w14:textId="77777777" w:rsidTr="00534CBD">
        <w:trPr>
          <w:trHeight w:val="494"/>
        </w:trPr>
        <w:tc>
          <w:tcPr>
            <w:tcW w:w="635" w:type="dxa"/>
            <w:vMerge w:val="restart"/>
            <w:tcBorders>
              <w:top w:val="single" w:sz="4" w:space="0" w:color="000000"/>
              <w:left w:val="single" w:sz="4" w:space="0" w:color="000000"/>
              <w:bottom w:val="single" w:sz="4" w:space="0" w:color="000000"/>
            </w:tcBorders>
            <w:vAlign w:val="center"/>
          </w:tcPr>
          <w:p w14:paraId="69C0E640"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9</w:t>
            </w:r>
          </w:p>
        </w:tc>
        <w:tc>
          <w:tcPr>
            <w:tcW w:w="1233" w:type="dxa"/>
            <w:vMerge w:val="restart"/>
            <w:tcBorders>
              <w:top w:val="single" w:sz="4" w:space="0" w:color="000000"/>
              <w:left w:val="single" w:sz="4" w:space="0" w:color="000000"/>
              <w:bottom w:val="single" w:sz="4" w:space="0" w:color="000000"/>
            </w:tcBorders>
            <w:vAlign w:val="center"/>
          </w:tcPr>
          <w:p w14:paraId="284E1D1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CSBB509</w:t>
            </w:r>
          </w:p>
        </w:tc>
        <w:tc>
          <w:tcPr>
            <w:tcW w:w="1652" w:type="dxa"/>
            <w:vMerge w:val="restart"/>
            <w:tcBorders>
              <w:top w:val="single" w:sz="4" w:space="0" w:color="000000"/>
              <w:left w:val="single" w:sz="4" w:space="0" w:color="000000"/>
              <w:bottom w:val="single" w:sz="4" w:space="0" w:color="000000"/>
            </w:tcBorders>
            <w:vAlign w:val="center"/>
          </w:tcPr>
          <w:p w14:paraId="57BDB34C" w14:textId="77777777" w:rsidR="00534CBD" w:rsidRPr="00785153" w:rsidRDefault="00534CBD" w:rsidP="00534CBD">
            <w:pPr>
              <w:suppressAutoHyphens/>
              <w:spacing w:line="360" w:lineRule="auto"/>
              <w:rPr>
                <w:sz w:val="26"/>
                <w:szCs w:val="26"/>
                <w:lang w:eastAsia="zh-CN"/>
              </w:rPr>
            </w:pPr>
            <w:r w:rsidRPr="00785153">
              <w:rPr>
                <w:rFonts w:eastAsia="Calibri"/>
                <w:sz w:val="26"/>
                <w:szCs w:val="26"/>
                <w:lang w:eastAsia="zh-CN"/>
              </w:rPr>
              <w:t xml:space="preserve">Optimization theory </w:t>
            </w:r>
          </w:p>
        </w:tc>
        <w:tc>
          <w:tcPr>
            <w:tcW w:w="897" w:type="dxa"/>
            <w:vMerge w:val="restart"/>
            <w:tcBorders>
              <w:top w:val="single" w:sz="4" w:space="0" w:color="000000"/>
              <w:left w:val="single" w:sz="4" w:space="0" w:color="000000"/>
              <w:bottom w:val="single" w:sz="4" w:space="0" w:color="000000"/>
            </w:tcBorders>
            <w:vAlign w:val="center"/>
          </w:tcPr>
          <w:p w14:paraId="2394453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0A2F802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5B54551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7" w:type="dxa"/>
            <w:vMerge w:val="restart"/>
            <w:tcBorders>
              <w:top w:val="single" w:sz="4" w:space="0" w:color="000000"/>
              <w:left w:val="single" w:sz="4" w:space="0" w:color="000000"/>
              <w:bottom w:val="single" w:sz="4" w:space="0" w:color="000000"/>
            </w:tcBorders>
            <w:vAlign w:val="center"/>
          </w:tcPr>
          <w:p w14:paraId="4D508BE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val="restart"/>
            <w:tcBorders>
              <w:top w:val="single" w:sz="4" w:space="0" w:color="000000"/>
              <w:left w:val="single" w:sz="4" w:space="0" w:color="000000"/>
              <w:bottom w:val="single" w:sz="4" w:space="0" w:color="000000"/>
            </w:tcBorders>
            <w:vAlign w:val="center"/>
          </w:tcPr>
          <w:p w14:paraId="2612DF4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D0C6489"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Sci.</w:t>
            </w:r>
            <w:r w:rsidRPr="00785153">
              <w:rPr>
                <w:rFonts w:eastAsia="Calibri"/>
                <w:sz w:val="26"/>
                <w:szCs w:val="26"/>
                <w:lang w:val="vi-VN" w:eastAsia="zh-CN"/>
              </w:rPr>
              <w:t xml:space="preserve"> </w:t>
            </w:r>
            <w:r w:rsidRPr="00785153">
              <w:rPr>
                <w:rFonts w:eastAsia="Calibri"/>
                <w:sz w:val="26"/>
                <w:szCs w:val="26"/>
                <w:lang w:eastAsia="zh-CN"/>
              </w:rPr>
              <w:t>Huỳnh Văn Ngãi</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1F79A906"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4EB20D79" w14:textId="77777777" w:rsidTr="00534CBD">
        <w:trPr>
          <w:trHeight w:val="521"/>
        </w:trPr>
        <w:tc>
          <w:tcPr>
            <w:tcW w:w="635" w:type="dxa"/>
            <w:vMerge/>
            <w:tcBorders>
              <w:top w:val="single" w:sz="4" w:space="0" w:color="000000"/>
              <w:left w:val="single" w:sz="4" w:space="0" w:color="000000"/>
              <w:bottom w:val="single" w:sz="4" w:space="0" w:color="000000"/>
            </w:tcBorders>
            <w:vAlign w:val="center"/>
          </w:tcPr>
          <w:p w14:paraId="14A6D2B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5EEF0595"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12B60112"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6B53BE24" w14:textId="77777777" w:rsidR="00534CBD" w:rsidRPr="00785153" w:rsidRDefault="00534CBD" w:rsidP="00534CBD">
            <w:pPr>
              <w:suppressAutoHyphens/>
              <w:snapToGrid w:val="0"/>
              <w:spacing w:line="276" w:lineRule="auto"/>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06B26A89" w14:textId="77777777" w:rsidR="00534CBD" w:rsidRPr="00785153" w:rsidRDefault="00534CBD" w:rsidP="00534CBD">
            <w:pPr>
              <w:suppressAutoHyphens/>
              <w:snapToGrid w:val="0"/>
              <w:spacing w:line="276" w:lineRule="auto"/>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05ADBC33" w14:textId="77777777" w:rsidR="00534CBD" w:rsidRPr="00785153" w:rsidRDefault="00534CBD" w:rsidP="00534CBD">
            <w:pPr>
              <w:suppressAutoHyphens/>
              <w:snapToGrid w:val="0"/>
              <w:spacing w:line="276" w:lineRule="auto"/>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7519AD5E" w14:textId="77777777" w:rsidR="00534CBD" w:rsidRPr="00785153" w:rsidRDefault="00534CBD" w:rsidP="00534CBD">
            <w:pPr>
              <w:suppressAutoHyphens/>
              <w:snapToGrid w:val="0"/>
              <w:spacing w:line="276" w:lineRule="auto"/>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751CDBDE" w14:textId="77777777" w:rsidR="00534CBD" w:rsidRPr="00785153" w:rsidRDefault="00534CBD" w:rsidP="00534CBD">
            <w:pPr>
              <w:suppressAutoHyphens/>
              <w:snapToGrid w:val="0"/>
              <w:spacing w:line="276" w:lineRule="auto"/>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F2BC31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Nguyễn Hữu Trọn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7CE740E8"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4CC342A9" w14:textId="77777777" w:rsidTr="00534CBD">
        <w:trPr>
          <w:trHeight w:val="494"/>
        </w:trPr>
        <w:tc>
          <w:tcPr>
            <w:tcW w:w="635" w:type="dxa"/>
            <w:vMerge/>
            <w:tcBorders>
              <w:top w:val="single" w:sz="4" w:space="0" w:color="000000"/>
              <w:left w:val="single" w:sz="4" w:space="0" w:color="000000"/>
              <w:bottom w:val="single" w:sz="4" w:space="0" w:color="000000"/>
            </w:tcBorders>
            <w:vAlign w:val="center"/>
          </w:tcPr>
          <w:p w14:paraId="1FBBCB4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027220FD"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6F68343E"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0BA9206C" w14:textId="77777777" w:rsidR="00534CBD" w:rsidRPr="00785153" w:rsidRDefault="00534CBD" w:rsidP="00534CBD">
            <w:pPr>
              <w:suppressAutoHyphens/>
              <w:snapToGrid w:val="0"/>
              <w:spacing w:line="276" w:lineRule="auto"/>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24D7705" w14:textId="77777777" w:rsidR="00534CBD" w:rsidRPr="00785153" w:rsidRDefault="00534CBD" w:rsidP="00534CBD">
            <w:pPr>
              <w:suppressAutoHyphens/>
              <w:snapToGrid w:val="0"/>
              <w:spacing w:line="276" w:lineRule="auto"/>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20DBE5F7" w14:textId="77777777" w:rsidR="00534CBD" w:rsidRPr="00785153" w:rsidRDefault="00534CBD" w:rsidP="00534CBD">
            <w:pPr>
              <w:suppressAutoHyphens/>
              <w:snapToGrid w:val="0"/>
              <w:spacing w:line="276" w:lineRule="auto"/>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2F1204FB" w14:textId="77777777" w:rsidR="00534CBD" w:rsidRPr="00785153" w:rsidRDefault="00534CBD" w:rsidP="00534CBD">
            <w:pPr>
              <w:suppressAutoHyphens/>
              <w:snapToGrid w:val="0"/>
              <w:spacing w:line="276" w:lineRule="auto"/>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6155D943" w14:textId="77777777" w:rsidR="00534CBD" w:rsidRPr="00785153" w:rsidRDefault="00534CBD" w:rsidP="00534CBD">
            <w:pPr>
              <w:suppressAutoHyphens/>
              <w:snapToGrid w:val="0"/>
              <w:spacing w:line="276" w:lineRule="auto"/>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57CD581"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Nguyễn Văn Vũ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11177A80"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0631B34" w14:textId="77777777" w:rsidTr="00534CBD">
        <w:trPr>
          <w:trHeight w:val="494"/>
        </w:trPr>
        <w:tc>
          <w:tcPr>
            <w:tcW w:w="635" w:type="dxa"/>
            <w:vMerge/>
            <w:tcBorders>
              <w:top w:val="single" w:sz="4" w:space="0" w:color="000000"/>
              <w:left w:val="single" w:sz="4" w:space="0" w:color="000000"/>
              <w:bottom w:val="single" w:sz="4" w:space="0" w:color="000000"/>
            </w:tcBorders>
            <w:vAlign w:val="center"/>
          </w:tcPr>
          <w:p w14:paraId="79E1362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4FE700BB" w14:textId="77777777" w:rsidR="00534CBD" w:rsidRPr="00785153" w:rsidRDefault="00534CBD" w:rsidP="00534CBD">
            <w:pPr>
              <w:suppressAutoHyphens/>
              <w:snapToGrid w:val="0"/>
              <w:spacing w:line="276" w:lineRule="auto"/>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6C13F74C"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550317FE" w14:textId="77777777" w:rsidR="00534CBD" w:rsidRPr="00785153" w:rsidRDefault="00534CBD" w:rsidP="00534CBD">
            <w:pPr>
              <w:suppressAutoHyphens/>
              <w:snapToGrid w:val="0"/>
              <w:spacing w:line="276" w:lineRule="auto"/>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2BC4F00" w14:textId="77777777" w:rsidR="00534CBD" w:rsidRPr="00785153" w:rsidRDefault="00534CBD" w:rsidP="00534CBD">
            <w:pPr>
              <w:suppressAutoHyphens/>
              <w:snapToGrid w:val="0"/>
              <w:spacing w:line="276" w:lineRule="auto"/>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3D2FAA23" w14:textId="77777777" w:rsidR="00534CBD" w:rsidRPr="00785153" w:rsidRDefault="00534CBD" w:rsidP="00534CBD">
            <w:pPr>
              <w:suppressAutoHyphens/>
              <w:snapToGrid w:val="0"/>
              <w:spacing w:line="276" w:lineRule="auto"/>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689ED35C" w14:textId="77777777" w:rsidR="00534CBD" w:rsidRPr="00785153" w:rsidRDefault="00534CBD" w:rsidP="00534CBD">
            <w:pPr>
              <w:suppressAutoHyphens/>
              <w:snapToGrid w:val="0"/>
              <w:spacing w:line="276" w:lineRule="auto"/>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301F57AD" w14:textId="77777777" w:rsidR="00534CBD" w:rsidRPr="00785153" w:rsidRDefault="00534CBD" w:rsidP="00534CBD">
            <w:pPr>
              <w:suppressAutoHyphens/>
              <w:snapToGrid w:val="0"/>
              <w:spacing w:line="276" w:lineRule="auto"/>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D7346DD"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Nguyễn</w:t>
            </w:r>
            <w:r w:rsidRPr="00785153">
              <w:rPr>
                <w:rFonts w:eastAsia="Calibri"/>
                <w:sz w:val="26"/>
                <w:szCs w:val="26"/>
                <w:lang w:val="vi-VN" w:eastAsia="zh-CN"/>
              </w:rPr>
              <w:t xml:space="preserve"> Văn Thành</w:t>
            </w:r>
            <w:r w:rsidRPr="00785153">
              <w:rPr>
                <w:rFonts w:eastAsia="Calibri"/>
                <w:sz w:val="26"/>
                <w:szCs w:val="26"/>
                <w:lang w:eastAsia="zh-CN"/>
              </w:rPr>
              <w:t xml:space="preserve">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0A725CE9"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3F33EACD" w14:textId="77777777" w:rsidTr="00534CBD">
        <w:trPr>
          <w:trHeight w:val="519"/>
        </w:trPr>
        <w:tc>
          <w:tcPr>
            <w:tcW w:w="635" w:type="dxa"/>
            <w:vMerge w:val="restart"/>
            <w:tcBorders>
              <w:top w:val="single" w:sz="4" w:space="0" w:color="000000"/>
              <w:left w:val="single" w:sz="4" w:space="0" w:color="000000"/>
              <w:bottom w:val="single" w:sz="4" w:space="0" w:color="000000"/>
            </w:tcBorders>
            <w:vAlign w:val="center"/>
          </w:tcPr>
          <w:p w14:paraId="55177B7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10</w:t>
            </w:r>
          </w:p>
        </w:tc>
        <w:tc>
          <w:tcPr>
            <w:tcW w:w="1233" w:type="dxa"/>
            <w:vMerge w:val="restart"/>
            <w:tcBorders>
              <w:top w:val="single" w:sz="4" w:space="0" w:color="000000"/>
              <w:left w:val="single" w:sz="4" w:space="0" w:color="000000"/>
              <w:bottom w:val="single" w:sz="4" w:space="0" w:color="000000"/>
            </w:tcBorders>
            <w:vAlign w:val="center"/>
          </w:tcPr>
          <w:p w14:paraId="00E7B14A"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PPBB510</w:t>
            </w:r>
          </w:p>
        </w:tc>
        <w:tc>
          <w:tcPr>
            <w:tcW w:w="1652" w:type="dxa"/>
            <w:vMerge w:val="restart"/>
            <w:tcBorders>
              <w:top w:val="single" w:sz="4" w:space="0" w:color="000000"/>
              <w:left w:val="single" w:sz="4" w:space="0" w:color="000000"/>
              <w:bottom w:val="single" w:sz="4" w:space="0" w:color="000000"/>
            </w:tcBorders>
            <w:vAlign w:val="center"/>
          </w:tcPr>
          <w:p w14:paraId="5389146F"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Combinatorics and Graph Theory</w:t>
            </w:r>
          </w:p>
        </w:tc>
        <w:tc>
          <w:tcPr>
            <w:tcW w:w="897" w:type="dxa"/>
            <w:vMerge w:val="restart"/>
            <w:tcBorders>
              <w:top w:val="single" w:sz="4" w:space="0" w:color="000000"/>
              <w:left w:val="single" w:sz="4" w:space="0" w:color="000000"/>
              <w:bottom w:val="single" w:sz="4" w:space="0" w:color="000000"/>
            </w:tcBorders>
            <w:vAlign w:val="center"/>
          </w:tcPr>
          <w:p w14:paraId="4CE1DB2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0FA0B9D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240624B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7" w:type="dxa"/>
            <w:vMerge w:val="restart"/>
            <w:tcBorders>
              <w:top w:val="single" w:sz="4" w:space="0" w:color="000000"/>
              <w:left w:val="single" w:sz="4" w:space="0" w:color="000000"/>
              <w:bottom w:val="single" w:sz="4" w:space="0" w:color="000000"/>
            </w:tcBorders>
            <w:vAlign w:val="center"/>
          </w:tcPr>
          <w:p w14:paraId="1ABADEB1"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93" w:type="dxa"/>
            <w:vMerge w:val="restart"/>
            <w:tcBorders>
              <w:top w:val="single" w:sz="4" w:space="0" w:color="000000"/>
              <w:left w:val="single" w:sz="4" w:space="0" w:color="000000"/>
              <w:bottom w:val="single" w:sz="4" w:space="0" w:color="000000"/>
            </w:tcBorders>
            <w:vAlign w:val="center"/>
          </w:tcPr>
          <w:p w14:paraId="0DFDE2D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5FF481A9"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Lâm Thị Thanh Tâm</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421F20A3"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36449662" w14:textId="77777777" w:rsidTr="00534CBD">
        <w:trPr>
          <w:trHeight w:val="519"/>
        </w:trPr>
        <w:tc>
          <w:tcPr>
            <w:tcW w:w="635" w:type="dxa"/>
            <w:vMerge/>
            <w:tcBorders>
              <w:top w:val="single" w:sz="4" w:space="0" w:color="000000"/>
              <w:left w:val="single" w:sz="4" w:space="0" w:color="000000"/>
              <w:bottom w:val="single" w:sz="4" w:space="0" w:color="000000"/>
            </w:tcBorders>
            <w:vAlign w:val="center"/>
          </w:tcPr>
          <w:p w14:paraId="45C38F4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7A5CFB6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C255903"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FD4A3B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3B99F60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C80541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227DA1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4DE774D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37AEC19"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Nguyễn Văn Vũ</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DC05332"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535AFDB8" w14:textId="77777777" w:rsidTr="00534CBD">
        <w:trPr>
          <w:trHeight w:val="519"/>
        </w:trPr>
        <w:tc>
          <w:tcPr>
            <w:tcW w:w="635" w:type="dxa"/>
            <w:vMerge/>
            <w:tcBorders>
              <w:top w:val="single" w:sz="4" w:space="0" w:color="000000"/>
              <w:left w:val="single" w:sz="4" w:space="0" w:color="000000"/>
              <w:bottom w:val="single" w:sz="4" w:space="0" w:color="000000"/>
            </w:tcBorders>
            <w:vAlign w:val="center"/>
          </w:tcPr>
          <w:p w14:paraId="0049F2B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2FF00F8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27913DE3"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09FFEF0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3A81B6E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D52DA8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E96CE6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4A7A13D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8575287"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Sci. Phan Thị Hà Dương</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905ECD1"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E037329" w14:textId="77777777" w:rsidTr="00534CBD">
        <w:trPr>
          <w:trHeight w:val="519"/>
        </w:trPr>
        <w:tc>
          <w:tcPr>
            <w:tcW w:w="635" w:type="dxa"/>
            <w:vMerge/>
            <w:tcBorders>
              <w:top w:val="single" w:sz="4" w:space="0" w:color="000000"/>
              <w:left w:val="single" w:sz="4" w:space="0" w:color="000000"/>
              <w:bottom w:val="single" w:sz="4" w:space="0" w:color="000000"/>
            </w:tcBorders>
            <w:vAlign w:val="center"/>
          </w:tcPr>
          <w:p w14:paraId="64C455F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5B236BB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8E8ADD6"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161E0D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2FB090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2396D7A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6CDB971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3F40A93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EA7BA9B"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Trần Nam Dũng</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73AEA52C"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14B7AD06" w14:textId="77777777" w:rsidTr="00534CBD">
        <w:trPr>
          <w:trHeight w:val="642"/>
        </w:trPr>
        <w:tc>
          <w:tcPr>
            <w:tcW w:w="635" w:type="dxa"/>
            <w:vMerge w:val="restart"/>
            <w:tcBorders>
              <w:top w:val="single" w:sz="4" w:space="0" w:color="000000"/>
              <w:left w:val="single" w:sz="4" w:space="0" w:color="000000"/>
              <w:bottom w:val="single" w:sz="4" w:space="0" w:color="000000"/>
            </w:tcBorders>
            <w:vAlign w:val="center"/>
          </w:tcPr>
          <w:p w14:paraId="3565AE3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11</w:t>
            </w:r>
          </w:p>
        </w:tc>
        <w:tc>
          <w:tcPr>
            <w:tcW w:w="1233" w:type="dxa"/>
            <w:vMerge w:val="restart"/>
            <w:tcBorders>
              <w:top w:val="single" w:sz="4" w:space="0" w:color="000000"/>
              <w:left w:val="single" w:sz="4" w:space="0" w:color="000000"/>
              <w:bottom w:val="single" w:sz="4" w:space="0" w:color="000000"/>
            </w:tcBorders>
            <w:vAlign w:val="center"/>
          </w:tcPr>
          <w:p w14:paraId="18D8F79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PPBB511</w:t>
            </w:r>
          </w:p>
        </w:tc>
        <w:tc>
          <w:tcPr>
            <w:tcW w:w="1652" w:type="dxa"/>
            <w:vMerge w:val="restart"/>
            <w:tcBorders>
              <w:top w:val="single" w:sz="4" w:space="0" w:color="000000"/>
              <w:left w:val="single" w:sz="4" w:space="0" w:color="000000"/>
              <w:bottom w:val="single" w:sz="4" w:space="0" w:color="000000"/>
            </w:tcBorders>
            <w:vAlign w:val="center"/>
          </w:tcPr>
          <w:p w14:paraId="569EB7D0" w14:textId="77777777" w:rsidR="00534CBD" w:rsidRPr="00785153" w:rsidRDefault="00534CBD" w:rsidP="00534CBD">
            <w:pPr>
              <w:suppressAutoHyphens/>
              <w:spacing w:line="360" w:lineRule="auto"/>
              <w:rPr>
                <w:sz w:val="26"/>
                <w:szCs w:val="26"/>
                <w:lang w:eastAsia="vi-VN"/>
              </w:rPr>
            </w:pPr>
            <w:r w:rsidRPr="00785153">
              <w:rPr>
                <w:bCs/>
                <w:iCs/>
                <w:sz w:val="26"/>
                <w:szCs w:val="26"/>
                <w:lang w:eastAsia="zh-CN"/>
              </w:rPr>
              <w:t>Elementary Geometry</w:t>
            </w:r>
          </w:p>
        </w:tc>
        <w:tc>
          <w:tcPr>
            <w:tcW w:w="897" w:type="dxa"/>
            <w:vMerge w:val="restart"/>
            <w:tcBorders>
              <w:top w:val="single" w:sz="4" w:space="0" w:color="000000"/>
              <w:left w:val="single" w:sz="4" w:space="0" w:color="000000"/>
              <w:bottom w:val="single" w:sz="4" w:space="0" w:color="000000"/>
            </w:tcBorders>
            <w:vAlign w:val="center"/>
          </w:tcPr>
          <w:p w14:paraId="21FE989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3F31375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5E24036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26A4671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93" w:type="dxa"/>
            <w:vMerge w:val="restart"/>
            <w:tcBorders>
              <w:top w:val="single" w:sz="4" w:space="0" w:color="000000"/>
              <w:left w:val="single" w:sz="4" w:space="0" w:color="000000"/>
              <w:bottom w:val="single" w:sz="4" w:space="0" w:color="000000"/>
            </w:tcBorders>
            <w:vAlign w:val="center"/>
          </w:tcPr>
          <w:p w14:paraId="0C144FF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24CE325"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Nguyễn Ngọc Quốc Thương </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5AB2B431"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2F95982F"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657574E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6612A4D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44A037F"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56751EF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6631BF1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D7C117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3BB7131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7963514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2323CC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Trịnh Đào Chiến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0C518CDC" w14:textId="77777777" w:rsidR="00534CBD" w:rsidRPr="00785153" w:rsidRDefault="00534CBD" w:rsidP="00534CBD">
            <w:pPr>
              <w:suppressAutoHyphens/>
              <w:snapToGrid w:val="0"/>
              <w:spacing w:line="276" w:lineRule="auto"/>
              <w:rPr>
                <w:rFonts w:eastAsia="Calibri"/>
                <w:sz w:val="26"/>
                <w:szCs w:val="26"/>
                <w:lang w:eastAsia="zh-CN"/>
              </w:rPr>
            </w:pPr>
          </w:p>
        </w:tc>
      </w:tr>
      <w:tr w:rsidR="00534CBD" w:rsidRPr="00785153" w14:paraId="65B96559"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18FC08C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17E8D17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9B8BE03"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F5E55A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0107C17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219643C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CB4118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431219C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874281F" w14:textId="77777777" w:rsidR="00534CBD" w:rsidRPr="00785153" w:rsidRDefault="00534CBD" w:rsidP="00534CBD">
            <w:pPr>
              <w:suppressAutoHyphens/>
              <w:spacing w:line="276" w:lineRule="auto"/>
              <w:rPr>
                <w:sz w:val="26"/>
                <w:szCs w:val="26"/>
                <w:lang w:val="vi-VN" w:eastAsia="zh-CN"/>
              </w:rPr>
            </w:pPr>
            <w:r w:rsidRPr="00785153">
              <w:rPr>
                <w:rFonts w:eastAsia="Calibri"/>
                <w:sz w:val="26"/>
                <w:szCs w:val="26"/>
                <w:lang w:eastAsia="zh-CN"/>
              </w:rPr>
              <w:t>Dr. Nguyễn</w:t>
            </w:r>
            <w:r w:rsidRPr="00785153">
              <w:rPr>
                <w:rFonts w:eastAsia="Calibri"/>
                <w:sz w:val="26"/>
                <w:szCs w:val="26"/>
                <w:lang w:val="vi-VN" w:eastAsia="zh-CN"/>
              </w:rPr>
              <w:t xml:space="preserve"> Bin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0B34053B" w14:textId="77777777" w:rsidR="00534CBD" w:rsidRPr="00785153" w:rsidRDefault="00534CBD" w:rsidP="00534CBD">
            <w:pPr>
              <w:suppressAutoHyphens/>
              <w:snapToGrid w:val="0"/>
              <w:spacing w:line="276" w:lineRule="auto"/>
              <w:rPr>
                <w:rFonts w:eastAsia="Calibri"/>
                <w:sz w:val="26"/>
                <w:szCs w:val="26"/>
                <w:lang w:eastAsia="zh-CN"/>
              </w:rPr>
            </w:pPr>
          </w:p>
        </w:tc>
      </w:tr>
      <w:tr w:rsidR="00534CBD" w:rsidRPr="00785153" w14:paraId="70DE25BD" w14:textId="77777777" w:rsidTr="00534CBD">
        <w:trPr>
          <w:trHeight w:val="642"/>
        </w:trPr>
        <w:tc>
          <w:tcPr>
            <w:tcW w:w="635" w:type="dxa"/>
            <w:vMerge w:val="restart"/>
            <w:tcBorders>
              <w:top w:val="single" w:sz="4" w:space="0" w:color="000000"/>
              <w:left w:val="single" w:sz="4" w:space="0" w:color="000000"/>
              <w:bottom w:val="single" w:sz="4" w:space="0" w:color="000000"/>
            </w:tcBorders>
            <w:vAlign w:val="center"/>
          </w:tcPr>
          <w:p w14:paraId="1471FB06"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12</w:t>
            </w:r>
          </w:p>
        </w:tc>
        <w:tc>
          <w:tcPr>
            <w:tcW w:w="1233" w:type="dxa"/>
            <w:vMerge w:val="restart"/>
            <w:tcBorders>
              <w:top w:val="single" w:sz="4" w:space="0" w:color="000000"/>
              <w:left w:val="single" w:sz="4" w:space="0" w:color="000000"/>
              <w:bottom w:val="single" w:sz="4" w:space="0" w:color="000000"/>
            </w:tcBorders>
            <w:vAlign w:val="center"/>
          </w:tcPr>
          <w:p w14:paraId="73B7DA09"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PPBB512</w:t>
            </w:r>
          </w:p>
        </w:tc>
        <w:tc>
          <w:tcPr>
            <w:tcW w:w="1652" w:type="dxa"/>
            <w:vMerge w:val="restart"/>
            <w:tcBorders>
              <w:top w:val="single" w:sz="4" w:space="0" w:color="000000"/>
              <w:left w:val="single" w:sz="4" w:space="0" w:color="000000"/>
              <w:bottom w:val="single" w:sz="4" w:space="0" w:color="000000"/>
            </w:tcBorders>
            <w:vAlign w:val="center"/>
          </w:tcPr>
          <w:p w14:paraId="6F3488B2" w14:textId="77777777" w:rsidR="00534CBD" w:rsidRPr="00785153" w:rsidRDefault="00534CBD" w:rsidP="00534CBD">
            <w:pPr>
              <w:suppressAutoHyphens/>
              <w:spacing w:line="276" w:lineRule="auto"/>
              <w:rPr>
                <w:sz w:val="26"/>
                <w:szCs w:val="26"/>
                <w:lang w:eastAsia="zh-CN"/>
              </w:rPr>
            </w:pPr>
            <w:r w:rsidRPr="00785153">
              <w:rPr>
                <w:bCs/>
                <w:iCs/>
                <w:sz w:val="26"/>
                <w:szCs w:val="26"/>
                <w:lang w:eastAsia="zh-CN"/>
              </w:rPr>
              <w:t>Inequalities</w:t>
            </w:r>
          </w:p>
        </w:tc>
        <w:tc>
          <w:tcPr>
            <w:tcW w:w="897" w:type="dxa"/>
            <w:vMerge w:val="restart"/>
            <w:tcBorders>
              <w:top w:val="single" w:sz="4" w:space="0" w:color="000000"/>
              <w:left w:val="single" w:sz="4" w:space="0" w:color="000000"/>
              <w:bottom w:val="single" w:sz="4" w:space="0" w:color="000000"/>
            </w:tcBorders>
            <w:vAlign w:val="center"/>
          </w:tcPr>
          <w:p w14:paraId="4D6D1790"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6D2DD5B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126D991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1197C548"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93" w:type="dxa"/>
            <w:vMerge w:val="restart"/>
            <w:tcBorders>
              <w:top w:val="single" w:sz="4" w:space="0" w:color="000000"/>
              <w:left w:val="single" w:sz="4" w:space="0" w:color="000000"/>
              <w:bottom w:val="single" w:sz="4" w:space="0" w:color="000000"/>
            </w:tcBorders>
            <w:vAlign w:val="center"/>
          </w:tcPr>
          <w:p w14:paraId="0678032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51E624F"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Prof. Dr. Sci. Nguyễn Văn Mậu</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39AE5ACC"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0F00B2C7"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155AB78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543E7C7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C38FE2C"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317BD93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749F1B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6ACB03A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957CF0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08AECDD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51A5EDC"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Nguyễn Văn Thành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4FB5DD89" w14:textId="77777777" w:rsidR="00534CBD" w:rsidRPr="00785153" w:rsidRDefault="00534CBD" w:rsidP="00534CBD">
            <w:pPr>
              <w:suppressAutoHyphens/>
              <w:snapToGrid w:val="0"/>
              <w:spacing w:line="276" w:lineRule="auto"/>
              <w:rPr>
                <w:rFonts w:eastAsia="Calibri"/>
                <w:sz w:val="26"/>
                <w:szCs w:val="26"/>
                <w:lang w:eastAsia="zh-CN"/>
              </w:rPr>
            </w:pPr>
          </w:p>
        </w:tc>
      </w:tr>
      <w:tr w:rsidR="00534CBD" w:rsidRPr="00785153" w14:paraId="7F623AFA"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28D7464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65AEC37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C8C96BF"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38800F4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23D6F43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0864425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0950F0D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0133888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10852AB"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 xml:space="preserve">Dr. Trần Ngọc Nguyên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27583E7E" w14:textId="77777777" w:rsidR="00534CBD" w:rsidRPr="00785153" w:rsidRDefault="00534CBD" w:rsidP="00534CBD">
            <w:pPr>
              <w:suppressAutoHyphens/>
              <w:snapToGrid w:val="0"/>
              <w:spacing w:line="276" w:lineRule="auto"/>
              <w:rPr>
                <w:rFonts w:eastAsia="Calibri"/>
                <w:sz w:val="26"/>
                <w:szCs w:val="26"/>
                <w:lang w:eastAsia="zh-CN"/>
              </w:rPr>
            </w:pPr>
          </w:p>
        </w:tc>
      </w:tr>
      <w:tr w:rsidR="00534CBD" w:rsidRPr="00785153" w14:paraId="4C4F35A6" w14:textId="77777777" w:rsidTr="00534CBD">
        <w:trPr>
          <w:trHeight w:val="651"/>
        </w:trPr>
        <w:tc>
          <w:tcPr>
            <w:tcW w:w="635" w:type="dxa"/>
            <w:vMerge w:val="restart"/>
            <w:tcBorders>
              <w:top w:val="single" w:sz="4" w:space="0" w:color="000000"/>
              <w:left w:val="single" w:sz="4" w:space="0" w:color="000000"/>
              <w:bottom w:val="single" w:sz="4" w:space="0" w:color="000000"/>
            </w:tcBorders>
            <w:vAlign w:val="center"/>
          </w:tcPr>
          <w:p w14:paraId="767D9126"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13</w:t>
            </w:r>
          </w:p>
        </w:tc>
        <w:tc>
          <w:tcPr>
            <w:tcW w:w="1233" w:type="dxa"/>
            <w:vMerge w:val="restart"/>
            <w:tcBorders>
              <w:top w:val="single" w:sz="4" w:space="0" w:color="000000"/>
              <w:left w:val="single" w:sz="4" w:space="0" w:color="000000"/>
              <w:bottom w:val="single" w:sz="4" w:space="0" w:color="000000"/>
            </w:tcBorders>
            <w:vAlign w:val="center"/>
          </w:tcPr>
          <w:p w14:paraId="4A365ED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PPBB513</w:t>
            </w:r>
          </w:p>
        </w:tc>
        <w:tc>
          <w:tcPr>
            <w:tcW w:w="1652" w:type="dxa"/>
            <w:vMerge w:val="restart"/>
            <w:tcBorders>
              <w:top w:val="single" w:sz="4" w:space="0" w:color="000000"/>
              <w:left w:val="single" w:sz="4" w:space="0" w:color="000000"/>
              <w:bottom w:val="single" w:sz="4" w:space="0" w:color="000000"/>
            </w:tcBorders>
            <w:vAlign w:val="center"/>
          </w:tcPr>
          <w:p w14:paraId="22E1E1BC"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Number</w:t>
            </w:r>
            <w:r w:rsidRPr="00785153">
              <w:rPr>
                <w:rFonts w:eastAsia="Calibri"/>
                <w:sz w:val="26"/>
                <w:szCs w:val="26"/>
                <w:lang w:val="vi-VN" w:eastAsia="zh-CN"/>
              </w:rPr>
              <w:t xml:space="preserve"> Theory</w:t>
            </w:r>
            <w:r w:rsidRPr="00785153">
              <w:rPr>
                <w:rFonts w:eastAsia="Calibri"/>
                <w:sz w:val="26"/>
                <w:szCs w:val="26"/>
                <w:lang w:eastAsia="zh-CN"/>
              </w:rPr>
              <w:t xml:space="preserve"> </w:t>
            </w:r>
          </w:p>
        </w:tc>
        <w:tc>
          <w:tcPr>
            <w:tcW w:w="897" w:type="dxa"/>
            <w:vMerge w:val="restart"/>
            <w:tcBorders>
              <w:top w:val="single" w:sz="4" w:space="0" w:color="000000"/>
              <w:left w:val="single" w:sz="4" w:space="0" w:color="000000"/>
              <w:bottom w:val="single" w:sz="4" w:space="0" w:color="000000"/>
            </w:tcBorders>
            <w:vAlign w:val="center"/>
          </w:tcPr>
          <w:p w14:paraId="4E9DAB88"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86" w:type="dxa"/>
            <w:vMerge w:val="restart"/>
            <w:tcBorders>
              <w:top w:val="single" w:sz="4" w:space="0" w:color="000000"/>
              <w:left w:val="single" w:sz="4" w:space="0" w:color="000000"/>
              <w:bottom w:val="single" w:sz="4" w:space="0" w:color="000000"/>
            </w:tcBorders>
            <w:vAlign w:val="center"/>
          </w:tcPr>
          <w:p w14:paraId="11CA702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1E3C4EC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0AA7B36A"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3</w:t>
            </w:r>
          </w:p>
        </w:tc>
        <w:tc>
          <w:tcPr>
            <w:tcW w:w="493" w:type="dxa"/>
            <w:vMerge w:val="restart"/>
            <w:tcBorders>
              <w:top w:val="single" w:sz="4" w:space="0" w:color="000000"/>
              <w:left w:val="single" w:sz="4" w:space="0" w:color="000000"/>
              <w:bottom w:val="single" w:sz="4" w:space="0" w:color="000000"/>
            </w:tcBorders>
            <w:vAlign w:val="center"/>
          </w:tcPr>
          <w:p w14:paraId="5E9AB20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FACFCE0"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Dr. Trần Đình Lương</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5A6E1602"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 xml:space="preserve">Mathematics and </w:t>
            </w:r>
            <w:r w:rsidRPr="00785153">
              <w:rPr>
                <w:sz w:val="26"/>
                <w:szCs w:val="26"/>
                <w:lang w:eastAsia="zh-CN"/>
              </w:rPr>
              <w:lastRenderedPageBreak/>
              <w:t>Statistics</w:t>
            </w:r>
          </w:p>
        </w:tc>
      </w:tr>
      <w:tr w:rsidR="00534CBD" w:rsidRPr="00785153" w14:paraId="535D4717" w14:textId="77777777" w:rsidTr="00534CBD">
        <w:trPr>
          <w:trHeight w:val="577"/>
        </w:trPr>
        <w:tc>
          <w:tcPr>
            <w:tcW w:w="635" w:type="dxa"/>
            <w:vMerge/>
            <w:tcBorders>
              <w:top w:val="single" w:sz="4" w:space="0" w:color="000000"/>
              <w:left w:val="single" w:sz="4" w:space="0" w:color="000000"/>
              <w:bottom w:val="single" w:sz="4" w:space="0" w:color="000000"/>
            </w:tcBorders>
            <w:vAlign w:val="center"/>
          </w:tcPr>
          <w:p w14:paraId="15CA02D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01DC9EC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07C4A8AB"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E87503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481CF8E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A85A9F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4D579F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5CB5A6E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FD14E34" w14:textId="77777777" w:rsidR="00534CBD" w:rsidRPr="00785153" w:rsidRDefault="00534CBD" w:rsidP="00534CBD">
            <w:pPr>
              <w:suppressAutoHyphens/>
              <w:spacing w:line="276" w:lineRule="auto"/>
              <w:rPr>
                <w:sz w:val="26"/>
                <w:szCs w:val="26"/>
                <w:lang w:val="vi-VN" w:eastAsia="zh-CN"/>
              </w:rPr>
            </w:pPr>
            <w:r w:rsidRPr="00785153">
              <w:rPr>
                <w:rFonts w:eastAsia="Calibri"/>
                <w:sz w:val="26"/>
                <w:szCs w:val="26"/>
                <w:lang w:eastAsia="zh-CN"/>
              </w:rPr>
              <w:t>Dr. Nguyễn</w:t>
            </w:r>
            <w:r w:rsidRPr="00785153">
              <w:rPr>
                <w:rFonts w:eastAsia="Calibri"/>
                <w:sz w:val="26"/>
                <w:szCs w:val="26"/>
                <w:lang w:val="vi-VN" w:eastAsia="zh-CN"/>
              </w:rPr>
              <w:t xml:space="preserve"> Bin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BB1E9A5"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19310BE0" w14:textId="77777777" w:rsidTr="00785153">
        <w:trPr>
          <w:trHeight w:val="558"/>
        </w:trPr>
        <w:tc>
          <w:tcPr>
            <w:tcW w:w="3520" w:type="dxa"/>
            <w:gridSpan w:val="3"/>
            <w:tcBorders>
              <w:top w:val="single" w:sz="4" w:space="0" w:color="000000"/>
              <w:left w:val="single" w:sz="4" w:space="0" w:color="000000"/>
              <w:bottom w:val="single" w:sz="4" w:space="0" w:color="000000"/>
            </w:tcBorders>
            <w:vAlign w:val="center"/>
          </w:tcPr>
          <w:p w14:paraId="3C7D29A1" w14:textId="77777777" w:rsidR="00534CBD" w:rsidRPr="00785153" w:rsidRDefault="00534CBD" w:rsidP="00534CBD">
            <w:pPr>
              <w:suppressAutoHyphens/>
              <w:spacing w:line="276" w:lineRule="auto"/>
              <w:jc w:val="both"/>
              <w:rPr>
                <w:b/>
                <w:sz w:val="26"/>
                <w:szCs w:val="26"/>
                <w:lang w:eastAsia="zh-CN"/>
              </w:rPr>
            </w:pPr>
            <w:r w:rsidRPr="00785153">
              <w:rPr>
                <w:b/>
                <w:bCs/>
                <w:iCs/>
                <w:sz w:val="26"/>
                <w:szCs w:val="26"/>
                <w:lang w:eastAsia="zh-CN"/>
              </w:rPr>
              <w:t xml:space="preserve">II.2. Optional  (select 03/9 courses)     </w:t>
            </w:r>
          </w:p>
        </w:tc>
        <w:tc>
          <w:tcPr>
            <w:tcW w:w="897" w:type="dxa"/>
            <w:tcBorders>
              <w:top w:val="single" w:sz="4" w:space="0" w:color="000000"/>
              <w:left w:val="single" w:sz="4" w:space="0" w:color="000000"/>
              <w:bottom w:val="single" w:sz="4" w:space="0" w:color="000000"/>
            </w:tcBorders>
            <w:vAlign w:val="center"/>
          </w:tcPr>
          <w:p w14:paraId="28B2CB06" w14:textId="77777777" w:rsidR="00534CBD" w:rsidRPr="00785153" w:rsidRDefault="00534CBD" w:rsidP="00534CBD">
            <w:pPr>
              <w:suppressAutoHyphens/>
              <w:spacing w:before="120" w:line="276" w:lineRule="auto"/>
              <w:jc w:val="both"/>
              <w:rPr>
                <w:sz w:val="26"/>
                <w:szCs w:val="26"/>
                <w:lang w:eastAsia="zh-CN"/>
              </w:rPr>
            </w:pPr>
            <w:r w:rsidRPr="00785153">
              <w:rPr>
                <w:b/>
                <w:bCs/>
                <w:sz w:val="26"/>
                <w:szCs w:val="26"/>
                <w:lang w:eastAsia="zh-CN"/>
              </w:rPr>
              <w:t xml:space="preserve">   </w:t>
            </w:r>
            <w:r w:rsidRPr="00785153">
              <w:rPr>
                <w:rFonts w:eastAsia="Calibri"/>
                <w:b/>
                <w:bCs/>
                <w:sz w:val="26"/>
                <w:szCs w:val="26"/>
                <w:lang w:eastAsia="zh-CN"/>
              </w:rPr>
              <w:t>6</w:t>
            </w:r>
          </w:p>
        </w:tc>
        <w:tc>
          <w:tcPr>
            <w:tcW w:w="486" w:type="dxa"/>
            <w:tcBorders>
              <w:top w:val="single" w:sz="4" w:space="0" w:color="000000"/>
              <w:left w:val="single" w:sz="4" w:space="0" w:color="000000"/>
              <w:bottom w:val="single" w:sz="4" w:space="0" w:color="000000"/>
            </w:tcBorders>
            <w:vAlign w:val="center"/>
          </w:tcPr>
          <w:p w14:paraId="6E236E3B" w14:textId="77777777" w:rsidR="00534CBD" w:rsidRPr="00785153" w:rsidRDefault="00534CBD" w:rsidP="00534CBD">
            <w:pPr>
              <w:suppressAutoHyphens/>
              <w:spacing w:before="120" w:line="276" w:lineRule="auto"/>
              <w:jc w:val="both"/>
              <w:rPr>
                <w:sz w:val="26"/>
                <w:szCs w:val="26"/>
                <w:lang w:eastAsia="zh-CN"/>
              </w:rPr>
            </w:pPr>
            <w:r w:rsidRPr="00785153">
              <w:rPr>
                <w:b/>
                <w:bCs/>
                <w:sz w:val="26"/>
                <w:szCs w:val="26"/>
                <w:lang w:eastAsia="zh-CN"/>
              </w:rPr>
              <w:t xml:space="preserve">  </w:t>
            </w:r>
            <w:r w:rsidRPr="00785153">
              <w:rPr>
                <w:rFonts w:eastAsia="Calibri"/>
                <w:b/>
                <w:bCs/>
                <w:sz w:val="26"/>
                <w:szCs w:val="26"/>
                <w:lang w:eastAsia="zh-CN"/>
              </w:rPr>
              <w:t>0</w:t>
            </w:r>
          </w:p>
        </w:tc>
        <w:tc>
          <w:tcPr>
            <w:tcW w:w="489" w:type="dxa"/>
            <w:tcBorders>
              <w:top w:val="single" w:sz="4" w:space="0" w:color="000000"/>
              <w:left w:val="single" w:sz="4" w:space="0" w:color="000000"/>
              <w:bottom w:val="single" w:sz="4" w:space="0" w:color="000000"/>
            </w:tcBorders>
            <w:vAlign w:val="center"/>
          </w:tcPr>
          <w:p w14:paraId="6048D175" w14:textId="77777777" w:rsidR="00534CBD" w:rsidRPr="00785153" w:rsidRDefault="00534CBD" w:rsidP="00534CBD">
            <w:pPr>
              <w:suppressAutoHyphens/>
              <w:spacing w:before="120" w:line="276" w:lineRule="auto"/>
              <w:jc w:val="both"/>
              <w:rPr>
                <w:sz w:val="26"/>
                <w:szCs w:val="26"/>
                <w:lang w:eastAsia="zh-CN"/>
              </w:rPr>
            </w:pPr>
            <w:r w:rsidRPr="00785153">
              <w:rPr>
                <w:b/>
                <w:bCs/>
                <w:sz w:val="26"/>
                <w:szCs w:val="26"/>
                <w:lang w:eastAsia="zh-CN"/>
              </w:rPr>
              <w:t xml:space="preserve">  </w:t>
            </w:r>
            <w:r w:rsidRPr="00785153">
              <w:rPr>
                <w:rFonts w:eastAsia="Calibri"/>
                <w:b/>
                <w:bCs/>
                <w:sz w:val="26"/>
                <w:szCs w:val="26"/>
                <w:lang w:eastAsia="zh-CN"/>
              </w:rPr>
              <w:t>0</w:t>
            </w:r>
          </w:p>
        </w:tc>
        <w:tc>
          <w:tcPr>
            <w:tcW w:w="487" w:type="dxa"/>
            <w:tcBorders>
              <w:top w:val="single" w:sz="4" w:space="0" w:color="000000"/>
              <w:left w:val="single" w:sz="4" w:space="0" w:color="000000"/>
              <w:bottom w:val="single" w:sz="4" w:space="0" w:color="000000"/>
            </w:tcBorders>
            <w:vAlign w:val="center"/>
          </w:tcPr>
          <w:p w14:paraId="64985170" w14:textId="77777777" w:rsidR="00534CBD" w:rsidRPr="00785153" w:rsidRDefault="00534CBD" w:rsidP="00534CBD">
            <w:pPr>
              <w:suppressAutoHyphens/>
              <w:spacing w:before="120" w:line="276" w:lineRule="auto"/>
              <w:jc w:val="both"/>
              <w:rPr>
                <w:sz w:val="26"/>
                <w:szCs w:val="26"/>
                <w:lang w:eastAsia="zh-CN"/>
              </w:rPr>
            </w:pPr>
            <w:r w:rsidRPr="00785153">
              <w:rPr>
                <w:b/>
                <w:bCs/>
                <w:sz w:val="26"/>
                <w:szCs w:val="26"/>
                <w:lang w:eastAsia="zh-CN"/>
              </w:rPr>
              <w:t xml:space="preserve">  </w:t>
            </w:r>
            <w:r w:rsidRPr="00785153">
              <w:rPr>
                <w:rFonts w:eastAsia="Calibri"/>
                <w:b/>
                <w:bCs/>
                <w:sz w:val="26"/>
                <w:szCs w:val="26"/>
                <w:lang w:eastAsia="zh-CN"/>
              </w:rPr>
              <w:t>6</w:t>
            </w:r>
          </w:p>
        </w:tc>
        <w:tc>
          <w:tcPr>
            <w:tcW w:w="493" w:type="dxa"/>
            <w:tcBorders>
              <w:top w:val="single" w:sz="4" w:space="0" w:color="000000"/>
              <w:left w:val="single" w:sz="4" w:space="0" w:color="000000"/>
              <w:bottom w:val="single" w:sz="4" w:space="0" w:color="000000"/>
            </w:tcBorders>
            <w:vAlign w:val="center"/>
          </w:tcPr>
          <w:p w14:paraId="42793105" w14:textId="77777777" w:rsidR="00534CBD" w:rsidRPr="00785153" w:rsidRDefault="00534CBD" w:rsidP="00534CBD">
            <w:pPr>
              <w:suppressAutoHyphens/>
              <w:snapToGrid w:val="0"/>
              <w:spacing w:before="120" w:line="276" w:lineRule="auto"/>
              <w:jc w:val="both"/>
              <w:rPr>
                <w:sz w:val="26"/>
                <w:szCs w:val="26"/>
                <w:lang w:eastAsia="zh-CN"/>
              </w:rPr>
            </w:pPr>
            <w:r w:rsidRPr="00785153">
              <w:rPr>
                <w:rFonts w:eastAsia="Calibri"/>
                <w:b/>
                <w:bCs/>
                <w:sz w:val="26"/>
                <w:szCs w:val="26"/>
                <w:lang w:eastAsia="zh-CN"/>
              </w:rPr>
              <w:t>0</w:t>
            </w:r>
          </w:p>
        </w:tc>
        <w:tc>
          <w:tcPr>
            <w:tcW w:w="2110" w:type="dxa"/>
            <w:tcBorders>
              <w:top w:val="single" w:sz="4" w:space="0" w:color="000000"/>
              <w:left w:val="single" w:sz="4" w:space="0" w:color="000000"/>
              <w:bottom w:val="single" w:sz="4" w:space="0" w:color="000000"/>
            </w:tcBorders>
          </w:tcPr>
          <w:p w14:paraId="3E5A65E8"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tcPr>
          <w:p w14:paraId="2D044DFF"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r>
      <w:tr w:rsidR="00534CBD" w:rsidRPr="00785153" w14:paraId="281A9B31" w14:textId="77777777" w:rsidTr="00534CBD">
        <w:trPr>
          <w:trHeight w:val="508"/>
        </w:trPr>
        <w:tc>
          <w:tcPr>
            <w:tcW w:w="635" w:type="dxa"/>
            <w:vMerge w:val="restart"/>
            <w:tcBorders>
              <w:top w:val="single" w:sz="4" w:space="0" w:color="000000"/>
              <w:left w:val="single" w:sz="4" w:space="0" w:color="000000"/>
              <w:bottom w:val="single" w:sz="4" w:space="0" w:color="000000"/>
            </w:tcBorders>
            <w:vAlign w:val="center"/>
          </w:tcPr>
          <w:p w14:paraId="09A15AD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14</w:t>
            </w:r>
          </w:p>
        </w:tc>
        <w:tc>
          <w:tcPr>
            <w:tcW w:w="1233" w:type="dxa"/>
            <w:vMerge w:val="restart"/>
            <w:tcBorders>
              <w:top w:val="single" w:sz="4" w:space="0" w:color="000000"/>
              <w:left w:val="single" w:sz="4" w:space="0" w:color="000000"/>
              <w:bottom w:val="single" w:sz="4" w:space="0" w:color="000000"/>
            </w:tcBorders>
            <w:vAlign w:val="center"/>
          </w:tcPr>
          <w:p w14:paraId="0E274C2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PPTC514</w:t>
            </w:r>
          </w:p>
        </w:tc>
        <w:tc>
          <w:tcPr>
            <w:tcW w:w="1652" w:type="dxa"/>
            <w:vMerge w:val="restart"/>
            <w:tcBorders>
              <w:top w:val="single" w:sz="4" w:space="0" w:color="000000"/>
              <w:left w:val="single" w:sz="4" w:space="0" w:color="000000"/>
              <w:bottom w:val="single" w:sz="4" w:space="0" w:color="000000"/>
            </w:tcBorders>
            <w:vAlign w:val="center"/>
          </w:tcPr>
          <w:p w14:paraId="14A1C179" w14:textId="77777777" w:rsidR="00534CBD" w:rsidRPr="00785153" w:rsidRDefault="00534CBD" w:rsidP="00534CBD">
            <w:pPr>
              <w:rPr>
                <w:sz w:val="26"/>
                <w:szCs w:val="26"/>
              </w:rPr>
            </w:pPr>
            <w:r w:rsidRPr="00785153">
              <w:rPr>
                <w:bCs/>
                <w:sz w:val="26"/>
                <w:szCs w:val="26"/>
                <w:lang w:eastAsia="zh-CN"/>
              </w:rPr>
              <w:t> </w:t>
            </w:r>
            <w:r w:rsidRPr="00785153">
              <w:rPr>
                <w:sz w:val="26"/>
                <w:szCs w:val="26"/>
              </w:rPr>
              <w:t>Functional Equations</w:t>
            </w:r>
          </w:p>
          <w:p w14:paraId="1C880D1C" w14:textId="77777777" w:rsidR="00534CBD" w:rsidRPr="00785153" w:rsidRDefault="00534CBD" w:rsidP="00534CBD">
            <w:pPr>
              <w:suppressAutoHyphens/>
              <w:spacing w:line="276" w:lineRule="auto"/>
              <w:rPr>
                <w:sz w:val="26"/>
                <w:szCs w:val="26"/>
                <w:lang w:eastAsia="zh-CN"/>
              </w:rPr>
            </w:pPr>
          </w:p>
        </w:tc>
        <w:tc>
          <w:tcPr>
            <w:tcW w:w="897" w:type="dxa"/>
            <w:vMerge w:val="restart"/>
            <w:tcBorders>
              <w:top w:val="single" w:sz="4" w:space="0" w:color="000000"/>
              <w:left w:val="single" w:sz="4" w:space="0" w:color="000000"/>
              <w:bottom w:val="single" w:sz="4" w:space="0" w:color="000000"/>
            </w:tcBorders>
            <w:vAlign w:val="center"/>
          </w:tcPr>
          <w:p w14:paraId="2A6BAFF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004A1A1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35D837F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42E763AF"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41E802D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CC2033D" w14:textId="77777777" w:rsidR="00534CBD" w:rsidRPr="00785153" w:rsidRDefault="00534CBD" w:rsidP="00534CBD">
            <w:pPr>
              <w:suppressAutoHyphens/>
              <w:spacing w:line="276" w:lineRule="auto"/>
              <w:rPr>
                <w:sz w:val="26"/>
                <w:szCs w:val="26"/>
                <w:lang w:eastAsia="zh-CN"/>
              </w:rPr>
            </w:pPr>
            <w:r w:rsidRPr="00785153">
              <w:rPr>
                <w:rFonts w:eastAsia="Calibri"/>
                <w:sz w:val="26"/>
                <w:szCs w:val="26"/>
                <w:lang w:eastAsia="zh-CN"/>
              </w:rPr>
              <w:t>Assoc. Prof. Dr.  Lê Công Trình</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3A033525"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713EE21C" w14:textId="77777777" w:rsidTr="00534CBD">
        <w:trPr>
          <w:trHeight w:val="508"/>
        </w:trPr>
        <w:tc>
          <w:tcPr>
            <w:tcW w:w="635" w:type="dxa"/>
            <w:vMerge/>
            <w:tcBorders>
              <w:top w:val="single" w:sz="4" w:space="0" w:color="000000"/>
              <w:left w:val="single" w:sz="4" w:space="0" w:color="000000"/>
              <w:bottom w:val="single" w:sz="4" w:space="0" w:color="000000"/>
            </w:tcBorders>
            <w:vAlign w:val="center"/>
          </w:tcPr>
          <w:p w14:paraId="1FC07C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36870B9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5D45CFE"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6F0084D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01F6179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58F38E5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2A95A7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06000EB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B41AF57"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Prof. Dr.</w:t>
            </w:r>
            <w:r w:rsidRPr="00785153">
              <w:rPr>
                <w:rFonts w:eastAsia="Calibri"/>
                <w:sz w:val="26"/>
                <w:szCs w:val="26"/>
                <w:lang w:val="vi-VN" w:eastAsia="zh-CN"/>
              </w:rPr>
              <w:t xml:space="preserve"> </w:t>
            </w:r>
            <w:r w:rsidR="00534CBD" w:rsidRPr="00785153">
              <w:rPr>
                <w:rFonts w:eastAsia="Calibri"/>
                <w:sz w:val="26"/>
                <w:szCs w:val="26"/>
                <w:lang w:eastAsia="zh-CN"/>
              </w:rPr>
              <w:t>Nguyễn Sum</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1F0782B"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4FEAD791" w14:textId="77777777" w:rsidTr="00534CBD">
        <w:trPr>
          <w:trHeight w:val="508"/>
        </w:trPr>
        <w:tc>
          <w:tcPr>
            <w:tcW w:w="635" w:type="dxa"/>
            <w:vMerge/>
            <w:tcBorders>
              <w:top w:val="single" w:sz="4" w:space="0" w:color="000000"/>
              <w:left w:val="single" w:sz="4" w:space="0" w:color="000000"/>
              <w:bottom w:val="single" w:sz="4" w:space="0" w:color="000000"/>
            </w:tcBorders>
            <w:vAlign w:val="center"/>
          </w:tcPr>
          <w:p w14:paraId="147539D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7039D07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75003941"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24A1578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5CA83CB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3D2F4FA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5B0F21C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6E8F383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76C71EC"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Dương Thanh Vỹ</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665B196A"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3B210138" w14:textId="77777777" w:rsidTr="00534CBD">
        <w:trPr>
          <w:trHeight w:val="519"/>
        </w:trPr>
        <w:tc>
          <w:tcPr>
            <w:tcW w:w="635" w:type="dxa"/>
            <w:vMerge w:val="restart"/>
            <w:tcBorders>
              <w:top w:val="single" w:sz="4" w:space="0" w:color="000000"/>
              <w:left w:val="single" w:sz="4" w:space="0" w:color="000000"/>
              <w:bottom w:val="single" w:sz="4" w:space="0" w:color="000000"/>
            </w:tcBorders>
            <w:vAlign w:val="center"/>
          </w:tcPr>
          <w:p w14:paraId="7F5CAA4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15</w:t>
            </w:r>
          </w:p>
        </w:tc>
        <w:tc>
          <w:tcPr>
            <w:tcW w:w="1233" w:type="dxa"/>
            <w:vMerge w:val="restart"/>
            <w:tcBorders>
              <w:top w:val="single" w:sz="4" w:space="0" w:color="000000"/>
              <w:left w:val="single" w:sz="4" w:space="0" w:color="000000"/>
              <w:bottom w:val="single" w:sz="4" w:space="0" w:color="000000"/>
            </w:tcBorders>
            <w:vAlign w:val="center"/>
          </w:tcPr>
          <w:p w14:paraId="20FCF5AE"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PPTC515</w:t>
            </w:r>
          </w:p>
        </w:tc>
        <w:tc>
          <w:tcPr>
            <w:tcW w:w="1652" w:type="dxa"/>
            <w:vMerge w:val="restart"/>
            <w:tcBorders>
              <w:top w:val="single" w:sz="4" w:space="0" w:color="000000"/>
              <w:left w:val="single" w:sz="4" w:space="0" w:color="000000"/>
              <w:bottom w:val="single" w:sz="4" w:space="0" w:color="000000"/>
            </w:tcBorders>
            <w:vAlign w:val="center"/>
          </w:tcPr>
          <w:p w14:paraId="2369DB2C" w14:textId="77777777" w:rsidR="00534CBD" w:rsidRPr="00785153" w:rsidRDefault="00534CBD" w:rsidP="00534CBD">
            <w:pPr>
              <w:rPr>
                <w:sz w:val="26"/>
                <w:szCs w:val="26"/>
              </w:rPr>
            </w:pPr>
            <w:r w:rsidRPr="00785153">
              <w:rPr>
                <w:sz w:val="26"/>
                <w:szCs w:val="26"/>
              </w:rPr>
              <w:t>Probabilistic Methods in Combinatorics</w:t>
            </w:r>
          </w:p>
          <w:p w14:paraId="2F09DAFC" w14:textId="77777777" w:rsidR="00534CBD" w:rsidRPr="00785153" w:rsidRDefault="00534CBD" w:rsidP="00534CBD">
            <w:pPr>
              <w:suppressAutoHyphens/>
              <w:spacing w:line="276" w:lineRule="auto"/>
              <w:rPr>
                <w:sz w:val="26"/>
                <w:szCs w:val="26"/>
                <w:lang w:eastAsia="zh-CN"/>
              </w:rPr>
            </w:pPr>
          </w:p>
        </w:tc>
        <w:tc>
          <w:tcPr>
            <w:tcW w:w="897" w:type="dxa"/>
            <w:vMerge w:val="restart"/>
            <w:tcBorders>
              <w:top w:val="single" w:sz="4" w:space="0" w:color="000000"/>
              <w:left w:val="single" w:sz="4" w:space="0" w:color="000000"/>
              <w:bottom w:val="single" w:sz="4" w:space="0" w:color="000000"/>
            </w:tcBorders>
            <w:vAlign w:val="center"/>
          </w:tcPr>
          <w:p w14:paraId="2822D1A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5AD116C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2262E15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466B069E"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12E9B09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A287EDA"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Assoc. Prof. Dr. Sci</w:t>
            </w:r>
            <w:r w:rsidRPr="00785153">
              <w:rPr>
                <w:rFonts w:eastAsia="Calibri"/>
                <w:sz w:val="26"/>
                <w:szCs w:val="26"/>
                <w:lang w:val="vi-VN" w:eastAsia="zh-CN"/>
              </w:rPr>
              <w:t xml:space="preserve">. </w:t>
            </w:r>
            <w:r w:rsidR="00534CBD" w:rsidRPr="00785153">
              <w:rPr>
                <w:rFonts w:eastAsia="Calibri"/>
                <w:sz w:val="26"/>
                <w:szCs w:val="26"/>
                <w:lang w:eastAsia="zh-CN"/>
              </w:rPr>
              <w:t>Huỳnh Văn Ngãi</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6E973D8B"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327FA29D" w14:textId="77777777" w:rsidTr="00534CBD">
        <w:trPr>
          <w:trHeight w:val="519"/>
        </w:trPr>
        <w:tc>
          <w:tcPr>
            <w:tcW w:w="635" w:type="dxa"/>
            <w:vMerge/>
            <w:tcBorders>
              <w:top w:val="single" w:sz="4" w:space="0" w:color="000000"/>
              <w:left w:val="single" w:sz="4" w:space="0" w:color="000000"/>
              <w:bottom w:val="single" w:sz="4" w:space="0" w:color="000000"/>
            </w:tcBorders>
            <w:vAlign w:val="center"/>
          </w:tcPr>
          <w:p w14:paraId="7C38A7C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2489160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3A1E958F"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425C5D5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6C7512D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6260AC3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31BB288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740E6A2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80B5353"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Lê Quang Thuận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15888C6B"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22124DDA" w14:textId="77777777" w:rsidTr="00534CBD">
        <w:trPr>
          <w:trHeight w:val="519"/>
        </w:trPr>
        <w:tc>
          <w:tcPr>
            <w:tcW w:w="635" w:type="dxa"/>
            <w:vMerge/>
            <w:tcBorders>
              <w:top w:val="single" w:sz="4" w:space="0" w:color="000000"/>
              <w:left w:val="single" w:sz="4" w:space="0" w:color="000000"/>
              <w:bottom w:val="single" w:sz="4" w:space="0" w:color="000000"/>
            </w:tcBorders>
            <w:vAlign w:val="center"/>
          </w:tcPr>
          <w:p w14:paraId="658E2E4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1A928AC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02E2A91F"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4C7EBFE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3595299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3669251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7AC1267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5EEDA32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5D982B96"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Lâm Thị Thanh Tâm</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1CD0A56"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2A992565" w14:textId="77777777" w:rsidTr="00534CBD">
        <w:trPr>
          <w:trHeight w:val="642"/>
        </w:trPr>
        <w:tc>
          <w:tcPr>
            <w:tcW w:w="635" w:type="dxa"/>
            <w:vMerge w:val="restart"/>
            <w:tcBorders>
              <w:top w:val="single" w:sz="4" w:space="0" w:color="000000"/>
              <w:left w:val="single" w:sz="4" w:space="0" w:color="000000"/>
              <w:bottom w:val="single" w:sz="4" w:space="0" w:color="000000"/>
            </w:tcBorders>
            <w:vAlign w:val="center"/>
          </w:tcPr>
          <w:p w14:paraId="3341580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16</w:t>
            </w:r>
          </w:p>
        </w:tc>
        <w:tc>
          <w:tcPr>
            <w:tcW w:w="1233" w:type="dxa"/>
            <w:vMerge w:val="restart"/>
            <w:tcBorders>
              <w:top w:val="single" w:sz="4" w:space="0" w:color="000000"/>
              <w:left w:val="single" w:sz="4" w:space="0" w:color="000000"/>
              <w:bottom w:val="single" w:sz="4" w:space="0" w:color="000000"/>
            </w:tcBorders>
            <w:vAlign w:val="center"/>
          </w:tcPr>
          <w:p w14:paraId="6CDB928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PPTC516</w:t>
            </w:r>
          </w:p>
        </w:tc>
        <w:tc>
          <w:tcPr>
            <w:tcW w:w="1652" w:type="dxa"/>
            <w:vMerge w:val="restart"/>
            <w:tcBorders>
              <w:top w:val="single" w:sz="4" w:space="0" w:color="000000"/>
              <w:left w:val="single" w:sz="4" w:space="0" w:color="000000"/>
              <w:bottom w:val="single" w:sz="4" w:space="0" w:color="000000"/>
            </w:tcBorders>
            <w:vAlign w:val="center"/>
          </w:tcPr>
          <w:p w14:paraId="3E907060" w14:textId="77777777" w:rsidR="00534CBD" w:rsidRPr="00785153" w:rsidRDefault="00534CBD" w:rsidP="00534CBD">
            <w:pPr>
              <w:rPr>
                <w:sz w:val="26"/>
                <w:szCs w:val="26"/>
              </w:rPr>
            </w:pPr>
            <w:r w:rsidRPr="00785153">
              <w:rPr>
                <w:sz w:val="26"/>
                <w:szCs w:val="26"/>
              </w:rPr>
              <w:t>Polynomials and Applications</w:t>
            </w:r>
          </w:p>
          <w:p w14:paraId="4633E320" w14:textId="77777777" w:rsidR="00534CBD" w:rsidRPr="00785153" w:rsidRDefault="00534CBD" w:rsidP="00534CBD">
            <w:pPr>
              <w:suppressAutoHyphens/>
              <w:spacing w:line="276" w:lineRule="auto"/>
              <w:rPr>
                <w:sz w:val="26"/>
                <w:szCs w:val="26"/>
                <w:lang w:eastAsia="zh-CN"/>
              </w:rPr>
            </w:pPr>
          </w:p>
        </w:tc>
        <w:tc>
          <w:tcPr>
            <w:tcW w:w="897" w:type="dxa"/>
            <w:vMerge w:val="restart"/>
            <w:tcBorders>
              <w:top w:val="single" w:sz="4" w:space="0" w:color="000000"/>
              <w:left w:val="single" w:sz="4" w:space="0" w:color="000000"/>
              <w:bottom w:val="single" w:sz="4" w:space="0" w:color="000000"/>
            </w:tcBorders>
            <w:vAlign w:val="center"/>
          </w:tcPr>
          <w:p w14:paraId="4F9D0AB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56B0918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4ECCB93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1EEA81DF"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25850A6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BECC258"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xml:space="preserve">. Mai Thành Tấn </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44E89B43"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1DF450B3"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503C552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359C961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3378630"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1423CD5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3C8A07C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65A4B5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2108485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55CB998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ECEAAA8"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Nguyễn Bảo Trân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5975F993"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20A113EC" w14:textId="77777777" w:rsidTr="00534CBD">
        <w:trPr>
          <w:trHeight w:val="642"/>
        </w:trPr>
        <w:tc>
          <w:tcPr>
            <w:tcW w:w="635" w:type="dxa"/>
            <w:vMerge/>
            <w:tcBorders>
              <w:top w:val="single" w:sz="4" w:space="0" w:color="000000"/>
              <w:left w:val="single" w:sz="4" w:space="0" w:color="000000"/>
              <w:bottom w:val="single" w:sz="4" w:space="0" w:color="000000"/>
            </w:tcBorders>
            <w:vAlign w:val="center"/>
          </w:tcPr>
          <w:p w14:paraId="40C8A3C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6C3F6DA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85E2BCE"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2FC3682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767FBD1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D851CA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6A906A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6D7172F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4551579"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Nguyễn Chu Gia Vượng</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F259A66"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8FA1451" w14:textId="77777777" w:rsidTr="00534CBD">
        <w:trPr>
          <w:trHeight w:val="578"/>
        </w:trPr>
        <w:tc>
          <w:tcPr>
            <w:tcW w:w="635" w:type="dxa"/>
            <w:vMerge w:val="restart"/>
            <w:tcBorders>
              <w:top w:val="single" w:sz="4" w:space="0" w:color="000000"/>
              <w:left w:val="single" w:sz="4" w:space="0" w:color="000000"/>
              <w:bottom w:val="single" w:sz="4" w:space="0" w:color="000000"/>
            </w:tcBorders>
            <w:vAlign w:val="center"/>
          </w:tcPr>
          <w:p w14:paraId="5E86088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17</w:t>
            </w:r>
          </w:p>
        </w:tc>
        <w:tc>
          <w:tcPr>
            <w:tcW w:w="1233" w:type="dxa"/>
            <w:vMerge w:val="restart"/>
            <w:tcBorders>
              <w:top w:val="single" w:sz="4" w:space="0" w:color="000000"/>
              <w:left w:val="single" w:sz="4" w:space="0" w:color="000000"/>
              <w:bottom w:val="single" w:sz="4" w:space="0" w:color="000000"/>
            </w:tcBorders>
            <w:vAlign w:val="center"/>
          </w:tcPr>
          <w:p w14:paraId="5702A518"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PPTC517</w:t>
            </w:r>
          </w:p>
        </w:tc>
        <w:tc>
          <w:tcPr>
            <w:tcW w:w="1652" w:type="dxa"/>
            <w:vMerge w:val="restart"/>
            <w:tcBorders>
              <w:top w:val="single" w:sz="4" w:space="0" w:color="000000"/>
              <w:left w:val="single" w:sz="4" w:space="0" w:color="000000"/>
              <w:bottom w:val="single" w:sz="4" w:space="0" w:color="000000"/>
            </w:tcBorders>
            <w:vAlign w:val="center"/>
          </w:tcPr>
          <w:p w14:paraId="1B847970" w14:textId="77777777" w:rsidR="00534CBD" w:rsidRPr="00785153" w:rsidRDefault="00534CBD" w:rsidP="00534CBD">
            <w:pPr>
              <w:rPr>
                <w:sz w:val="26"/>
                <w:szCs w:val="26"/>
              </w:rPr>
            </w:pPr>
            <w:r w:rsidRPr="00785153">
              <w:rPr>
                <w:sz w:val="26"/>
                <w:szCs w:val="26"/>
              </w:rPr>
              <w:t>Sequences and Series</w:t>
            </w:r>
          </w:p>
          <w:p w14:paraId="443390DC" w14:textId="77777777" w:rsidR="00534CBD" w:rsidRPr="00785153" w:rsidRDefault="00534CBD" w:rsidP="00534CBD">
            <w:pPr>
              <w:suppressAutoHyphens/>
              <w:spacing w:line="276" w:lineRule="auto"/>
              <w:rPr>
                <w:sz w:val="26"/>
                <w:szCs w:val="26"/>
                <w:lang w:eastAsia="zh-CN"/>
              </w:rPr>
            </w:pPr>
          </w:p>
        </w:tc>
        <w:tc>
          <w:tcPr>
            <w:tcW w:w="897" w:type="dxa"/>
            <w:vMerge w:val="restart"/>
            <w:tcBorders>
              <w:top w:val="single" w:sz="4" w:space="0" w:color="000000"/>
              <w:left w:val="single" w:sz="4" w:space="0" w:color="000000"/>
              <w:bottom w:val="single" w:sz="4" w:space="0" w:color="000000"/>
            </w:tcBorders>
            <w:vAlign w:val="center"/>
          </w:tcPr>
          <w:p w14:paraId="0949133A"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5373609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0C4DC73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1EDF751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7D9B1E4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2E6B6AF"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Assoc. Prof. Dr</w:t>
            </w:r>
            <w:r w:rsidR="00534CBD" w:rsidRPr="00785153">
              <w:rPr>
                <w:rFonts w:eastAsia="Calibri"/>
                <w:sz w:val="26"/>
                <w:szCs w:val="26"/>
                <w:lang w:eastAsia="zh-CN"/>
              </w:rPr>
              <w:t>. Huỳnh Minh Hiền</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27FB2653"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6CC8214F" w14:textId="77777777" w:rsidTr="00534CBD">
        <w:trPr>
          <w:trHeight w:val="577"/>
        </w:trPr>
        <w:tc>
          <w:tcPr>
            <w:tcW w:w="635" w:type="dxa"/>
            <w:vMerge/>
            <w:tcBorders>
              <w:top w:val="single" w:sz="4" w:space="0" w:color="000000"/>
              <w:left w:val="single" w:sz="4" w:space="0" w:color="000000"/>
              <w:bottom w:val="single" w:sz="4" w:space="0" w:color="000000"/>
            </w:tcBorders>
            <w:vAlign w:val="center"/>
          </w:tcPr>
          <w:p w14:paraId="5CEA634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26EFA4A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528CC9A0"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top w:val="single" w:sz="4" w:space="0" w:color="000000"/>
              <w:left w:val="single" w:sz="4" w:space="0" w:color="000000"/>
              <w:bottom w:val="single" w:sz="4" w:space="0" w:color="000000"/>
            </w:tcBorders>
            <w:vAlign w:val="center"/>
          </w:tcPr>
          <w:p w14:paraId="7E1FDDF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2793E4B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6FBAF88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72DE4DE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555E98F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91F08AF"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Assoc. Prof. Dr.</w:t>
            </w:r>
            <w:r w:rsidR="00534CBD" w:rsidRPr="00785153">
              <w:rPr>
                <w:rFonts w:eastAsia="Calibri"/>
                <w:sz w:val="26"/>
                <w:szCs w:val="26"/>
                <w:lang w:eastAsia="zh-CN"/>
              </w:rPr>
              <w:t xml:space="preserve"> Lương Đăng Kỳ</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269CE9F5"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4235F47C" w14:textId="77777777" w:rsidTr="00534CBD">
        <w:trPr>
          <w:trHeight w:val="558"/>
        </w:trPr>
        <w:tc>
          <w:tcPr>
            <w:tcW w:w="635" w:type="dxa"/>
            <w:vMerge w:val="restart"/>
            <w:tcBorders>
              <w:top w:val="single" w:sz="4" w:space="0" w:color="000000"/>
              <w:left w:val="single" w:sz="4" w:space="0" w:color="000000"/>
            </w:tcBorders>
            <w:vAlign w:val="center"/>
          </w:tcPr>
          <w:p w14:paraId="54B2D493"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18</w:t>
            </w:r>
          </w:p>
        </w:tc>
        <w:tc>
          <w:tcPr>
            <w:tcW w:w="1233" w:type="dxa"/>
            <w:vMerge w:val="restart"/>
            <w:tcBorders>
              <w:top w:val="single" w:sz="4" w:space="0" w:color="000000"/>
              <w:left w:val="single" w:sz="4" w:space="0" w:color="000000"/>
            </w:tcBorders>
            <w:vAlign w:val="center"/>
          </w:tcPr>
          <w:p w14:paraId="6B91F56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PPTC518</w:t>
            </w:r>
          </w:p>
        </w:tc>
        <w:tc>
          <w:tcPr>
            <w:tcW w:w="1652" w:type="dxa"/>
            <w:vMerge w:val="restart"/>
            <w:tcBorders>
              <w:top w:val="single" w:sz="4" w:space="0" w:color="000000"/>
              <w:left w:val="single" w:sz="4" w:space="0" w:color="000000"/>
            </w:tcBorders>
            <w:vAlign w:val="center"/>
          </w:tcPr>
          <w:p w14:paraId="59813142" w14:textId="77777777" w:rsidR="00534CBD" w:rsidRPr="00785153" w:rsidRDefault="00534CBD" w:rsidP="00534CBD">
            <w:pPr>
              <w:rPr>
                <w:sz w:val="26"/>
                <w:szCs w:val="26"/>
              </w:rPr>
            </w:pPr>
            <w:r w:rsidRPr="00785153">
              <w:rPr>
                <w:sz w:val="26"/>
                <w:szCs w:val="26"/>
              </w:rPr>
              <w:t>Variational Methods in Elementary Mathematics</w:t>
            </w:r>
          </w:p>
        </w:tc>
        <w:tc>
          <w:tcPr>
            <w:tcW w:w="897" w:type="dxa"/>
            <w:vMerge w:val="restart"/>
            <w:tcBorders>
              <w:left w:val="single" w:sz="4" w:space="0" w:color="000000"/>
            </w:tcBorders>
            <w:vAlign w:val="center"/>
          </w:tcPr>
          <w:p w14:paraId="4C4BA916"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tcBorders>
            <w:vAlign w:val="center"/>
          </w:tcPr>
          <w:p w14:paraId="0DA2915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tcBorders>
            <w:vAlign w:val="center"/>
          </w:tcPr>
          <w:p w14:paraId="30AEF3C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tcBorders>
            <w:vAlign w:val="center"/>
          </w:tcPr>
          <w:p w14:paraId="42CBCB9A"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tcBorders>
            <w:vAlign w:val="center"/>
          </w:tcPr>
          <w:p w14:paraId="1F4E9B6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5AC8AB2"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Nguyễn Hữu Trọn</w:t>
            </w:r>
          </w:p>
        </w:tc>
        <w:tc>
          <w:tcPr>
            <w:tcW w:w="1089" w:type="dxa"/>
            <w:vMerge w:val="restart"/>
            <w:tcBorders>
              <w:top w:val="single" w:sz="4" w:space="0" w:color="000000"/>
              <w:left w:val="single" w:sz="4" w:space="0" w:color="000000"/>
              <w:right w:val="single" w:sz="4" w:space="0" w:color="000000"/>
            </w:tcBorders>
            <w:vAlign w:val="center"/>
          </w:tcPr>
          <w:p w14:paraId="6751A50E"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1210ABA6" w14:textId="77777777" w:rsidTr="00534CBD">
        <w:trPr>
          <w:trHeight w:val="558"/>
        </w:trPr>
        <w:tc>
          <w:tcPr>
            <w:tcW w:w="635" w:type="dxa"/>
            <w:vMerge/>
            <w:tcBorders>
              <w:left w:val="single" w:sz="4" w:space="0" w:color="000000"/>
            </w:tcBorders>
            <w:vAlign w:val="center"/>
          </w:tcPr>
          <w:p w14:paraId="2AF1103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7D06E4C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left w:val="single" w:sz="4" w:space="0" w:color="000000"/>
            </w:tcBorders>
            <w:vAlign w:val="center"/>
          </w:tcPr>
          <w:p w14:paraId="0C84140B"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4201AAC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5502A59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6198266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25069B0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09774D2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0D81F5F"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Nguyễn Ngọc Quốc Thương</w:t>
            </w:r>
          </w:p>
        </w:tc>
        <w:tc>
          <w:tcPr>
            <w:tcW w:w="1089" w:type="dxa"/>
            <w:vMerge/>
            <w:tcBorders>
              <w:left w:val="single" w:sz="4" w:space="0" w:color="000000"/>
              <w:right w:val="single" w:sz="4" w:space="0" w:color="000000"/>
            </w:tcBorders>
            <w:vAlign w:val="center"/>
          </w:tcPr>
          <w:p w14:paraId="3E38548E"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3A02D42A" w14:textId="77777777" w:rsidTr="00534CBD">
        <w:trPr>
          <w:trHeight w:val="558"/>
        </w:trPr>
        <w:tc>
          <w:tcPr>
            <w:tcW w:w="635" w:type="dxa"/>
            <w:vMerge/>
            <w:tcBorders>
              <w:left w:val="single" w:sz="4" w:space="0" w:color="000000"/>
            </w:tcBorders>
            <w:vAlign w:val="center"/>
          </w:tcPr>
          <w:p w14:paraId="2495AD8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tcBorders>
            <w:vAlign w:val="center"/>
          </w:tcPr>
          <w:p w14:paraId="1D2F3D6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left w:val="single" w:sz="4" w:space="0" w:color="000000"/>
            </w:tcBorders>
            <w:vAlign w:val="center"/>
          </w:tcPr>
          <w:p w14:paraId="38529F8F"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tcBorders>
            <w:vAlign w:val="center"/>
          </w:tcPr>
          <w:p w14:paraId="54C00B5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tcBorders>
            <w:vAlign w:val="center"/>
          </w:tcPr>
          <w:p w14:paraId="667ED82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tcBorders>
            <w:vAlign w:val="center"/>
          </w:tcPr>
          <w:p w14:paraId="2B370CB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tcBorders>
            <w:vAlign w:val="center"/>
          </w:tcPr>
          <w:p w14:paraId="79EF72F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tcBorders>
            <w:vAlign w:val="center"/>
          </w:tcPr>
          <w:p w14:paraId="721A473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752A1E81" w14:textId="77777777" w:rsidR="00534CBD" w:rsidRPr="00785153" w:rsidRDefault="00785153" w:rsidP="00534CBD">
            <w:pPr>
              <w:suppressAutoHyphens/>
              <w:spacing w:line="276" w:lineRule="auto"/>
              <w:rPr>
                <w:sz w:val="26"/>
                <w:szCs w:val="26"/>
                <w:lang w:val="vi-VN" w:eastAsia="zh-CN"/>
              </w:rPr>
            </w:pPr>
            <w:r w:rsidRPr="00785153">
              <w:rPr>
                <w:rFonts w:eastAsia="Calibri"/>
                <w:sz w:val="26"/>
                <w:szCs w:val="26"/>
                <w:lang w:eastAsia="zh-CN"/>
              </w:rPr>
              <w:t>Dr</w:t>
            </w:r>
            <w:r w:rsidR="00534CBD" w:rsidRPr="00785153">
              <w:rPr>
                <w:rFonts w:eastAsia="Calibri"/>
                <w:sz w:val="26"/>
                <w:szCs w:val="26"/>
                <w:lang w:eastAsia="zh-CN"/>
              </w:rPr>
              <w:t>. Nguyễn Văn Vũ</w:t>
            </w:r>
          </w:p>
        </w:tc>
        <w:tc>
          <w:tcPr>
            <w:tcW w:w="1089" w:type="dxa"/>
            <w:vMerge/>
            <w:tcBorders>
              <w:left w:val="single" w:sz="4" w:space="0" w:color="000000"/>
              <w:right w:val="single" w:sz="4" w:space="0" w:color="000000"/>
            </w:tcBorders>
            <w:vAlign w:val="center"/>
          </w:tcPr>
          <w:p w14:paraId="6BE136DE"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FB241AF" w14:textId="77777777" w:rsidTr="00534CBD">
        <w:trPr>
          <w:trHeight w:val="558"/>
        </w:trPr>
        <w:tc>
          <w:tcPr>
            <w:tcW w:w="635" w:type="dxa"/>
            <w:vMerge/>
            <w:tcBorders>
              <w:left w:val="single" w:sz="4" w:space="0" w:color="000000"/>
              <w:bottom w:val="single" w:sz="4" w:space="0" w:color="000000"/>
            </w:tcBorders>
            <w:vAlign w:val="center"/>
          </w:tcPr>
          <w:p w14:paraId="1992304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left w:val="single" w:sz="4" w:space="0" w:color="000000"/>
              <w:bottom w:val="single" w:sz="4" w:space="0" w:color="000000"/>
            </w:tcBorders>
            <w:vAlign w:val="center"/>
          </w:tcPr>
          <w:p w14:paraId="1853695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left w:val="single" w:sz="4" w:space="0" w:color="000000"/>
              <w:bottom w:val="single" w:sz="4" w:space="0" w:color="000000"/>
            </w:tcBorders>
            <w:vAlign w:val="center"/>
          </w:tcPr>
          <w:p w14:paraId="52FCFC01"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4E5CA48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left w:val="single" w:sz="4" w:space="0" w:color="000000"/>
              <w:bottom w:val="single" w:sz="4" w:space="0" w:color="000000"/>
            </w:tcBorders>
            <w:vAlign w:val="center"/>
          </w:tcPr>
          <w:p w14:paraId="5321AE8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left w:val="single" w:sz="4" w:space="0" w:color="000000"/>
              <w:bottom w:val="single" w:sz="4" w:space="0" w:color="000000"/>
            </w:tcBorders>
            <w:vAlign w:val="center"/>
          </w:tcPr>
          <w:p w14:paraId="4E31742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left w:val="single" w:sz="4" w:space="0" w:color="000000"/>
              <w:bottom w:val="single" w:sz="4" w:space="0" w:color="000000"/>
            </w:tcBorders>
            <w:vAlign w:val="center"/>
          </w:tcPr>
          <w:p w14:paraId="5A426A8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left w:val="single" w:sz="4" w:space="0" w:color="000000"/>
              <w:bottom w:val="single" w:sz="4" w:space="0" w:color="000000"/>
            </w:tcBorders>
            <w:vAlign w:val="center"/>
          </w:tcPr>
          <w:p w14:paraId="40FD1C13"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492AE1BD" w14:textId="77777777" w:rsidR="00534CBD" w:rsidRPr="00785153" w:rsidRDefault="00785153" w:rsidP="00534CBD">
            <w:pPr>
              <w:suppressAutoHyphens/>
              <w:spacing w:line="276" w:lineRule="auto"/>
              <w:rPr>
                <w:rFonts w:eastAsia="Calibri"/>
                <w:sz w:val="26"/>
                <w:szCs w:val="26"/>
                <w:lang w:val="vi-VN" w:eastAsia="zh-CN"/>
              </w:rPr>
            </w:pPr>
            <w:r w:rsidRPr="00785153">
              <w:rPr>
                <w:rFonts w:eastAsia="Calibri"/>
                <w:sz w:val="26"/>
                <w:szCs w:val="26"/>
                <w:lang w:val="vi-VN" w:eastAsia="zh-CN"/>
              </w:rPr>
              <w:t>Dr</w:t>
            </w:r>
            <w:r w:rsidR="00534CBD" w:rsidRPr="00785153">
              <w:rPr>
                <w:rFonts w:eastAsia="Calibri"/>
                <w:sz w:val="26"/>
                <w:szCs w:val="26"/>
                <w:lang w:val="vi-VN" w:eastAsia="zh-CN"/>
              </w:rPr>
              <w:t>. Nguyễn Văn Thành</w:t>
            </w:r>
          </w:p>
        </w:tc>
        <w:tc>
          <w:tcPr>
            <w:tcW w:w="1089" w:type="dxa"/>
            <w:vMerge/>
            <w:tcBorders>
              <w:left w:val="single" w:sz="4" w:space="0" w:color="000000"/>
              <w:bottom w:val="single" w:sz="4" w:space="0" w:color="000000"/>
              <w:right w:val="single" w:sz="4" w:space="0" w:color="000000"/>
            </w:tcBorders>
            <w:vAlign w:val="center"/>
          </w:tcPr>
          <w:p w14:paraId="0D22EB87"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451B5C8" w14:textId="77777777" w:rsidTr="00534CBD">
        <w:trPr>
          <w:trHeight w:val="770"/>
        </w:trPr>
        <w:tc>
          <w:tcPr>
            <w:tcW w:w="635" w:type="dxa"/>
            <w:vMerge w:val="restart"/>
            <w:tcBorders>
              <w:top w:val="single" w:sz="4" w:space="0" w:color="000000"/>
              <w:left w:val="single" w:sz="4" w:space="0" w:color="000000"/>
              <w:bottom w:val="single" w:sz="4" w:space="0" w:color="000000"/>
            </w:tcBorders>
            <w:vAlign w:val="center"/>
          </w:tcPr>
          <w:p w14:paraId="448E8D6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19</w:t>
            </w:r>
          </w:p>
        </w:tc>
        <w:tc>
          <w:tcPr>
            <w:tcW w:w="1233" w:type="dxa"/>
            <w:vMerge w:val="restart"/>
            <w:tcBorders>
              <w:top w:val="single" w:sz="4" w:space="0" w:color="000000"/>
              <w:left w:val="single" w:sz="4" w:space="0" w:color="000000"/>
              <w:bottom w:val="single" w:sz="4" w:space="0" w:color="000000"/>
            </w:tcBorders>
            <w:vAlign w:val="center"/>
          </w:tcPr>
          <w:p w14:paraId="2BD4409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PPTC519</w:t>
            </w:r>
          </w:p>
        </w:tc>
        <w:tc>
          <w:tcPr>
            <w:tcW w:w="1652" w:type="dxa"/>
            <w:vMerge w:val="restart"/>
            <w:tcBorders>
              <w:top w:val="single" w:sz="4" w:space="0" w:color="000000"/>
              <w:left w:val="single" w:sz="4" w:space="0" w:color="000000"/>
              <w:bottom w:val="single" w:sz="4" w:space="0" w:color="000000"/>
            </w:tcBorders>
            <w:vAlign w:val="center"/>
          </w:tcPr>
          <w:p w14:paraId="08BE272A" w14:textId="77777777" w:rsidR="00534CBD" w:rsidRPr="00785153" w:rsidRDefault="00534CBD" w:rsidP="00534CBD">
            <w:pPr>
              <w:rPr>
                <w:sz w:val="26"/>
                <w:szCs w:val="26"/>
              </w:rPr>
            </w:pPr>
            <w:r w:rsidRPr="00785153">
              <w:rPr>
                <w:sz w:val="26"/>
                <w:szCs w:val="26"/>
              </w:rPr>
              <w:t xml:space="preserve">Finite Differences </w:t>
            </w:r>
            <w:r w:rsidRPr="00785153">
              <w:rPr>
                <w:sz w:val="26"/>
                <w:szCs w:val="26"/>
              </w:rPr>
              <w:lastRenderedPageBreak/>
              <w:t>and Applications</w:t>
            </w:r>
          </w:p>
          <w:p w14:paraId="01F12EFC" w14:textId="77777777" w:rsidR="00534CBD" w:rsidRPr="00785153" w:rsidRDefault="00534CBD" w:rsidP="00534CBD">
            <w:pPr>
              <w:rPr>
                <w:sz w:val="26"/>
                <w:szCs w:val="26"/>
              </w:rPr>
            </w:pPr>
          </w:p>
        </w:tc>
        <w:tc>
          <w:tcPr>
            <w:tcW w:w="897" w:type="dxa"/>
            <w:vMerge w:val="restart"/>
            <w:tcBorders>
              <w:left w:val="single" w:sz="4" w:space="0" w:color="000000"/>
              <w:bottom w:val="single" w:sz="4" w:space="0" w:color="000000"/>
            </w:tcBorders>
            <w:vAlign w:val="center"/>
          </w:tcPr>
          <w:p w14:paraId="1CA419E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lastRenderedPageBreak/>
              <w:t>2</w:t>
            </w:r>
          </w:p>
        </w:tc>
        <w:tc>
          <w:tcPr>
            <w:tcW w:w="486" w:type="dxa"/>
            <w:vMerge w:val="restart"/>
            <w:tcBorders>
              <w:top w:val="single" w:sz="4" w:space="0" w:color="000000"/>
              <w:left w:val="single" w:sz="4" w:space="0" w:color="000000"/>
              <w:bottom w:val="single" w:sz="4" w:space="0" w:color="000000"/>
            </w:tcBorders>
            <w:vAlign w:val="center"/>
          </w:tcPr>
          <w:p w14:paraId="5E8311D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654FF17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46EF614F"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6874EFE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92594AA"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w:t>
            </w:r>
            <w:r w:rsidR="00534CBD" w:rsidRPr="00785153">
              <w:rPr>
                <w:rFonts w:eastAsia="Calibri"/>
                <w:sz w:val="26"/>
                <w:szCs w:val="26"/>
                <w:lang w:val="vi-VN" w:eastAsia="zh-CN"/>
              </w:rPr>
              <w:t xml:space="preserve"> Hoàng Văn Đức</w:t>
            </w:r>
            <w:r w:rsidR="00534CBD" w:rsidRPr="00785153">
              <w:rPr>
                <w:rFonts w:eastAsia="Calibri"/>
                <w:sz w:val="26"/>
                <w:szCs w:val="26"/>
                <w:lang w:eastAsia="zh-CN"/>
              </w:rPr>
              <w:t xml:space="preserve"> </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61C52CBA"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w:t>
            </w:r>
            <w:r w:rsidRPr="00785153">
              <w:rPr>
                <w:sz w:val="26"/>
                <w:szCs w:val="26"/>
                <w:lang w:eastAsia="zh-CN"/>
              </w:rPr>
              <w:lastRenderedPageBreak/>
              <w:t>atics and Statistics</w:t>
            </w:r>
          </w:p>
        </w:tc>
      </w:tr>
      <w:tr w:rsidR="00534CBD" w:rsidRPr="00785153" w14:paraId="08CFCA0A" w14:textId="77777777" w:rsidTr="00534CBD">
        <w:trPr>
          <w:trHeight w:val="770"/>
        </w:trPr>
        <w:tc>
          <w:tcPr>
            <w:tcW w:w="635" w:type="dxa"/>
            <w:vMerge/>
            <w:tcBorders>
              <w:top w:val="single" w:sz="4" w:space="0" w:color="000000"/>
              <w:left w:val="single" w:sz="4" w:space="0" w:color="000000"/>
              <w:bottom w:val="single" w:sz="4" w:space="0" w:color="000000"/>
            </w:tcBorders>
            <w:vAlign w:val="center"/>
          </w:tcPr>
          <w:p w14:paraId="2DB7AE2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7AA192C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23885FAB"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41CADD5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1E9A319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1C6E3A2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4BBA26D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3F70C7D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4AE823A"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Assoc. Prof. Dr.</w:t>
            </w:r>
            <w:r w:rsidR="00534CBD" w:rsidRPr="00785153">
              <w:rPr>
                <w:rFonts w:eastAsia="Calibri"/>
                <w:sz w:val="26"/>
                <w:szCs w:val="26"/>
                <w:lang w:eastAsia="zh-CN"/>
              </w:rPr>
              <w:t xml:space="preserve"> Phan Thanh Nam</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15C6DB17"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6DD19A3B" w14:textId="77777777" w:rsidTr="00534CBD">
        <w:trPr>
          <w:trHeight w:val="578"/>
        </w:trPr>
        <w:tc>
          <w:tcPr>
            <w:tcW w:w="635" w:type="dxa"/>
            <w:vMerge w:val="restart"/>
            <w:tcBorders>
              <w:top w:val="single" w:sz="4" w:space="0" w:color="000000"/>
              <w:left w:val="single" w:sz="4" w:space="0" w:color="000000"/>
              <w:bottom w:val="single" w:sz="4" w:space="0" w:color="000000"/>
            </w:tcBorders>
            <w:vAlign w:val="center"/>
          </w:tcPr>
          <w:p w14:paraId="26869C74"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20</w:t>
            </w:r>
          </w:p>
        </w:tc>
        <w:tc>
          <w:tcPr>
            <w:tcW w:w="1233" w:type="dxa"/>
            <w:vMerge w:val="restart"/>
            <w:tcBorders>
              <w:top w:val="single" w:sz="4" w:space="0" w:color="000000"/>
              <w:left w:val="single" w:sz="4" w:space="0" w:color="000000"/>
              <w:bottom w:val="single" w:sz="4" w:space="0" w:color="000000"/>
            </w:tcBorders>
            <w:vAlign w:val="center"/>
          </w:tcPr>
          <w:p w14:paraId="152CD82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PPTC520</w:t>
            </w:r>
          </w:p>
        </w:tc>
        <w:tc>
          <w:tcPr>
            <w:tcW w:w="1652" w:type="dxa"/>
            <w:vMerge w:val="restart"/>
            <w:tcBorders>
              <w:top w:val="single" w:sz="4" w:space="0" w:color="000000"/>
              <w:left w:val="single" w:sz="4" w:space="0" w:color="000000"/>
              <w:bottom w:val="single" w:sz="4" w:space="0" w:color="000000"/>
            </w:tcBorders>
            <w:vAlign w:val="center"/>
          </w:tcPr>
          <w:p w14:paraId="746DD524" w14:textId="77777777" w:rsidR="00534CBD" w:rsidRPr="00194E5D" w:rsidRDefault="00534CBD" w:rsidP="00534CBD">
            <w:pPr>
              <w:pStyle w:val="NormalWeb"/>
              <w:rPr>
                <w:b/>
                <w:bCs/>
                <w:sz w:val="26"/>
                <w:szCs w:val="26"/>
              </w:rPr>
            </w:pPr>
            <w:r w:rsidRPr="00194E5D">
              <w:rPr>
                <w:rStyle w:val="Strong"/>
                <w:b w:val="0"/>
                <w:bCs w:val="0"/>
                <w:sz w:val="26"/>
                <w:szCs w:val="26"/>
              </w:rPr>
              <w:t>Trigonomet</w:t>
            </w:r>
            <w:r w:rsidR="00194E5D">
              <w:rPr>
                <w:rStyle w:val="Strong"/>
                <w:b w:val="0"/>
                <w:bCs w:val="0"/>
                <w:sz w:val="26"/>
                <w:szCs w:val="26"/>
              </w:rPr>
              <w:t>r</w:t>
            </w:r>
            <w:r w:rsidRPr="00194E5D">
              <w:rPr>
                <w:rStyle w:val="Strong"/>
                <w:b w:val="0"/>
                <w:bCs w:val="0"/>
                <w:sz w:val="26"/>
                <w:szCs w:val="26"/>
              </w:rPr>
              <w:t>y and Applications</w:t>
            </w:r>
          </w:p>
        </w:tc>
        <w:tc>
          <w:tcPr>
            <w:tcW w:w="897" w:type="dxa"/>
            <w:vMerge w:val="restart"/>
            <w:tcBorders>
              <w:left w:val="single" w:sz="4" w:space="0" w:color="000000"/>
              <w:bottom w:val="single" w:sz="4" w:space="0" w:color="000000"/>
            </w:tcBorders>
            <w:vAlign w:val="center"/>
          </w:tcPr>
          <w:p w14:paraId="3496B90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1544C0D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09A7EC8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0A28BAE7"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5796DF92"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520BD1F5"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Nguyễn Ngọc Quốc Thương</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2A828FC1"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65D76EB0" w14:textId="77777777" w:rsidTr="00534CBD">
        <w:trPr>
          <w:trHeight w:val="577"/>
        </w:trPr>
        <w:tc>
          <w:tcPr>
            <w:tcW w:w="635" w:type="dxa"/>
            <w:vMerge/>
            <w:tcBorders>
              <w:top w:val="single" w:sz="4" w:space="0" w:color="000000"/>
              <w:left w:val="single" w:sz="4" w:space="0" w:color="000000"/>
              <w:bottom w:val="single" w:sz="4" w:space="0" w:color="000000"/>
            </w:tcBorders>
            <w:vAlign w:val="center"/>
          </w:tcPr>
          <w:p w14:paraId="1D16AF5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0A51514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6CA8053B"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04DD8C9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4268375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331F789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59631CD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4A563C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696DE044"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xml:space="preserve">. Mai Thành Tấn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741794E"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2775FDD5" w14:textId="77777777" w:rsidTr="00534CBD">
        <w:trPr>
          <w:trHeight w:val="514"/>
        </w:trPr>
        <w:tc>
          <w:tcPr>
            <w:tcW w:w="635" w:type="dxa"/>
            <w:vMerge w:val="restart"/>
            <w:tcBorders>
              <w:top w:val="single" w:sz="4" w:space="0" w:color="000000"/>
              <w:left w:val="single" w:sz="4" w:space="0" w:color="000000"/>
              <w:bottom w:val="single" w:sz="4" w:space="0" w:color="000000"/>
            </w:tcBorders>
            <w:vAlign w:val="center"/>
          </w:tcPr>
          <w:p w14:paraId="14BE4F79"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21</w:t>
            </w:r>
          </w:p>
        </w:tc>
        <w:tc>
          <w:tcPr>
            <w:tcW w:w="1233" w:type="dxa"/>
            <w:vMerge w:val="restart"/>
            <w:tcBorders>
              <w:top w:val="single" w:sz="4" w:space="0" w:color="000000"/>
              <w:left w:val="single" w:sz="4" w:space="0" w:color="000000"/>
              <w:bottom w:val="single" w:sz="4" w:space="0" w:color="000000"/>
            </w:tcBorders>
            <w:vAlign w:val="center"/>
          </w:tcPr>
          <w:p w14:paraId="63FBA042"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PPTC521</w:t>
            </w:r>
          </w:p>
        </w:tc>
        <w:tc>
          <w:tcPr>
            <w:tcW w:w="1652" w:type="dxa"/>
            <w:vMerge w:val="restart"/>
            <w:tcBorders>
              <w:top w:val="single" w:sz="4" w:space="0" w:color="000000"/>
              <w:left w:val="single" w:sz="4" w:space="0" w:color="000000"/>
              <w:bottom w:val="single" w:sz="4" w:space="0" w:color="000000"/>
            </w:tcBorders>
            <w:vAlign w:val="center"/>
          </w:tcPr>
          <w:p w14:paraId="473FF2DF" w14:textId="77777777" w:rsidR="00534CBD" w:rsidRPr="00785153" w:rsidRDefault="00534CBD" w:rsidP="00534CBD">
            <w:pPr>
              <w:rPr>
                <w:sz w:val="26"/>
                <w:szCs w:val="26"/>
              </w:rPr>
            </w:pPr>
            <w:r w:rsidRPr="00785153">
              <w:rPr>
                <w:sz w:val="26"/>
                <w:szCs w:val="26"/>
              </w:rPr>
              <w:t>Special Functions and Applications</w:t>
            </w:r>
          </w:p>
          <w:p w14:paraId="7B552841" w14:textId="77777777" w:rsidR="00534CBD" w:rsidRPr="00785153" w:rsidRDefault="00534CBD" w:rsidP="00534CBD">
            <w:pPr>
              <w:suppressAutoHyphens/>
              <w:spacing w:line="276" w:lineRule="auto"/>
              <w:rPr>
                <w:sz w:val="26"/>
                <w:szCs w:val="26"/>
                <w:lang w:eastAsia="zh-CN"/>
              </w:rPr>
            </w:pPr>
          </w:p>
        </w:tc>
        <w:tc>
          <w:tcPr>
            <w:tcW w:w="897" w:type="dxa"/>
            <w:vMerge w:val="restart"/>
            <w:tcBorders>
              <w:left w:val="single" w:sz="4" w:space="0" w:color="000000"/>
              <w:bottom w:val="single" w:sz="4" w:space="0" w:color="000000"/>
            </w:tcBorders>
            <w:vAlign w:val="center"/>
          </w:tcPr>
          <w:p w14:paraId="0CF63E40"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5DBEE1C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7EE9A3C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643C0FFB"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6F3E0D89"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A9A3C8D"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 xml:space="preserve">Assoc. Prof. Dr. </w:t>
            </w:r>
            <w:r w:rsidR="00534CBD" w:rsidRPr="00785153">
              <w:rPr>
                <w:rFonts w:eastAsia="Calibri"/>
                <w:sz w:val="26"/>
                <w:szCs w:val="26"/>
                <w:lang w:eastAsia="zh-CN"/>
              </w:rPr>
              <w:t xml:space="preserve"> Đinh Thanh Đức</w:t>
            </w:r>
            <w:r w:rsidR="00534CBD" w:rsidRPr="00785153">
              <w:rPr>
                <w:rFonts w:eastAsia="Calibri"/>
                <w:sz w:val="26"/>
                <w:szCs w:val="26"/>
                <w:lang w:eastAsia="zh-CN"/>
              </w:rPr>
              <w:br/>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4A11C9C2"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05461FF8" w14:textId="77777777" w:rsidTr="00534CBD">
        <w:trPr>
          <w:trHeight w:val="513"/>
        </w:trPr>
        <w:tc>
          <w:tcPr>
            <w:tcW w:w="635" w:type="dxa"/>
            <w:vMerge/>
            <w:tcBorders>
              <w:top w:val="single" w:sz="4" w:space="0" w:color="000000"/>
              <w:left w:val="single" w:sz="4" w:space="0" w:color="000000"/>
              <w:bottom w:val="single" w:sz="4" w:space="0" w:color="000000"/>
            </w:tcBorders>
            <w:vAlign w:val="center"/>
          </w:tcPr>
          <w:p w14:paraId="74978C7F"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74F5E63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188D8C0C"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0942678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538A5E3D"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7E4E2CD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81B166A"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62379FF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B00E788"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xml:space="preserve">. Lê Quang Thuận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3CBEF83D"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A0A62F6" w14:textId="77777777" w:rsidTr="00534CBD">
        <w:trPr>
          <w:trHeight w:val="513"/>
        </w:trPr>
        <w:tc>
          <w:tcPr>
            <w:tcW w:w="635" w:type="dxa"/>
            <w:vMerge/>
            <w:tcBorders>
              <w:top w:val="single" w:sz="4" w:space="0" w:color="000000"/>
              <w:left w:val="single" w:sz="4" w:space="0" w:color="000000"/>
              <w:bottom w:val="single" w:sz="4" w:space="0" w:color="000000"/>
            </w:tcBorders>
            <w:vAlign w:val="center"/>
          </w:tcPr>
          <w:p w14:paraId="6E451E7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6CAED65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0A6154B9"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52FBE89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2516C937"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76320D15"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792CD11E"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475F5AB8"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30281132"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Dr</w:t>
            </w:r>
            <w:r w:rsidR="00534CBD" w:rsidRPr="00785153">
              <w:rPr>
                <w:rFonts w:eastAsia="Calibri"/>
                <w:sz w:val="26"/>
                <w:szCs w:val="26"/>
                <w:lang w:eastAsia="zh-CN"/>
              </w:rPr>
              <w:t xml:space="preserve">. Nguyễn Tòng Xuân </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0C288887"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0A058DA9" w14:textId="77777777" w:rsidTr="00534CBD">
        <w:trPr>
          <w:trHeight w:val="637"/>
        </w:trPr>
        <w:tc>
          <w:tcPr>
            <w:tcW w:w="635" w:type="dxa"/>
            <w:vMerge w:val="restart"/>
            <w:tcBorders>
              <w:top w:val="single" w:sz="4" w:space="0" w:color="000000"/>
              <w:left w:val="single" w:sz="4" w:space="0" w:color="000000"/>
              <w:bottom w:val="single" w:sz="4" w:space="0" w:color="000000"/>
            </w:tcBorders>
            <w:vAlign w:val="center"/>
          </w:tcPr>
          <w:p w14:paraId="4B832885"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22</w:t>
            </w:r>
          </w:p>
        </w:tc>
        <w:tc>
          <w:tcPr>
            <w:tcW w:w="1233" w:type="dxa"/>
            <w:vMerge w:val="restart"/>
            <w:tcBorders>
              <w:top w:val="single" w:sz="4" w:space="0" w:color="000000"/>
              <w:left w:val="single" w:sz="4" w:space="0" w:color="000000"/>
              <w:bottom w:val="single" w:sz="4" w:space="0" w:color="000000"/>
            </w:tcBorders>
            <w:vAlign w:val="center"/>
          </w:tcPr>
          <w:p w14:paraId="01B65627"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PPTC522</w:t>
            </w:r>
          </w:p>
        </w:tc>
        <w:tc>
          <w:tcPr>
            <w:tcW w:w="1652" w:type="dxa"/>
            <w:vMerge w:val="restart"/>
            <w:tcBorders>
              <w:top w:val="single" w:sz="4" w:space="0" w:color="000000"/>
              <w:left w:val="single" w:sz="4" w:space="0" w:color="000000"/>
              <w:bottom w:val="single" w:sz="4" w:space="0" w:color="000000"/>
            </w:tcBorders>
            <w:vAlign w:val="center"/>
          </w:tcPr>
          <w:p w14:paraId="4B13D5DB" w14:textId="77777777" w:rsidR="00534CBD" w:rsidRPr="00785153" w:rsidRDefault="00534CBD" w:rsidP="00534CBD">
            <w:pPr>
              <w:rPr>
                <w:sz w:val="26"/>
                <w:szCs w:val="26"/>
              </w:rPr>
            </w:pPr>
            <w:r w:rsidRPr="00785153">
              <w:rPr>
                <w:sz w:val="26"/>
                <w:szCs w:val="26"/>
              </w:rPr>
              <w:t>Combinatorial Geometry</w:t>
            </w:r>
          </w:p>
        </w:tc>
        <w:tc>
          <w:tcPr>
            <w:tcW w:w="897" w:type="dxa"/>
            <w:vMerge w:val="restart"/>
            <w:tcBorders>
              <w:left w:val="single" w:sz="4" w:space="0" w:color="000000"/>
              <w:bottom w:val="single" w:sz="4" w:space="0" w:color="000000"/>
            </w:tcBorders>
            <w:vAlign w:val="center"/>
          </w:tcPr>
          <w:p w14:paraId="53001B89"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86" w:type="dxa"/>
            <w:vMerge w:val="restart"/>
            <w:tcBorders>
              <w:top w:val="single" w:sz="4" w:space="0" w:color="000000"/>
              <w:left w:val="single" w:sz="4" w:space="0" w:color="000000"/>
              <w:bottom w:val="single" w:sz="4" w:space="0" w:color="000000"/>
            </w:tcBorders>
            <w:vAlign w:val="center"/>
          </w:tcPr>
          <w:p w14:paraId="462D339B"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val="restart"/>
            <w:tcBorders>
              <w:top w:val="single" w:sz="4" w:space="0" w:color="000000"/>
              <w:left w:val="single" w:sz="4" w:space="0" w:color="000000"/>
              <w:bottom w:val="single" w:sz="4" w:space="0" w:color="000000"/>
            </w:tcBorders>
            <w:vAlign w:val="center"/>
          </w:tcPr>
          <w:p w14:paraId="4F219D2C"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val="restart"/>
            <w:tcBorders>
              <w:top w:val="single" w:sz="4" w:space="0" w:color="000000"/>
              <w:left w:val="single" w:sz="4" w:space="0" w:color="000000"/>
              <w:bottom w:val="single" w:sz="4" w:space="0" w:color="000000"/>
            </w:tcBorders>
            <w:vAlign w:val="center"/>
          </w:tcPr>
          <w:p w14:paraId="57976EFC" w14:textId="77777777" w:rsidR="00534CBD" w:rsidRPr="00785153" w:rsidRDefault="00534CBD" w:rsidP="00534CBD">
            <w:pPr>
              <w:suppressAutoHyphens/>
              <w:spacing w:line="276" w:lineRule="auto"/>
              <w:jc w:val="center"/>
              <w:rPr>
                <w:sz w:val="26"/>
                <w:szCs w:val="26"/>
                <w:lang w:eastAsia="zh-CN"/>
              </w:rPr>
            </w:pPr>
            <w:r w:rsidRPr="00785153">
              <w:rPr>
                <w:rFonts w:eastAsia="Calibri"/>
                <w:sz w:val="26"/>
                <w:szCs w:val="26"/>
                <w:lang w:eastAsia="zh-CN"/>
              </w:rPr>
              <w:t>2</w:t>
            </w:r>
          </w:p>
        </w:tc>
        <w:tc>
          <w:tcPr>
            <w:tcW w:w="493" w:type="dxa"/>
            <w:vMerge w:val="restart"/>
            <w:tcBorders>
              <w:top w:val="single" w:sz="4" w:space="0" w:color="000000"/>
              <w:left w:val="single" w:sz="4" w:space="0" w:color="000000"/>
              <w:bottom w:val="single" w:sz="4" w:space="0" w:color="000000"/>
            </w:tcBorders>
            <w:vAlign w:val="center"/>
          </w:tcPr>
          <w:p w14:paraId="678996C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246968D2" w14:textId="77777777" w:rsidR="00534CBD" w:rsidRPr="00785153" w:rsidRDefault="00785153" w:rsidP="00534CBD">
            <w:pPr>
              <w:suppressAutoHyphens/>
              <w:spacing w:line="276" w:lineRule="auto"/>
              <w:rPr>
                <w:sz w:val="26"/>
                <w:szCs w:val="26"/>
                <w:lang w:eastAsia="zh-CN"/>
              </w:rPr>
            </w:pPr>
            <w:r w:rsidRPr="00785153">
              <w:rPr>
                <w:rFonts w:eastAsia="Calibri"/>
                <w:sz w:val="26"/>
                <w:szCs w:val="26"/>
                <w:lang w:eastAsia="zh-CN"/>
              </w:rPr>
              <w:t>Assoc. Prof. Dr.</w:t>
            </w:r>
            <w:r w:rsidR="00534CBD" w:rsidRPr="00785153">
              <w:rPr>
                <w:rFonts w:eastAsia="Calibri"/>
                <w:sz w:val="26"/>
                <w:szCs w:val="26"/>
                <w:lang w:eastAsia="zh-CN"/>
              </w:rPr>
              <w:t xml:space="preserve">  Lê Công Trình</w:t>
            </w:r>
          </w:p>
        </w:tc>
        <w:tc>
          <w:tcPr>
            <w:tcW w:w="1089" w:type="dxa"/>
            <w:vMerge w:val="restart"/>
            <w:tcBorders>
              <w:top w:val="single" w:sz="4" w:space="0" w:color="000000"/>
              <w:left w:val="single" w:sz="4" w:space="0" w:color="000000"/>
              <w:bottom w:val="single" w:sz="4" w:space="0" w:color="000000"/>
              <w:right w:val="single" w:sz="4" w:space="0" w:color="000000"/>
            </w:tcBorders>
            <w:vAlign w:val="center"/>
          </w:tcPr>
          <w:p w14:paraId="7AE6F9AE"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27AA2E17" w14:textId="77777777" w:rsidTr="00534CBD">
        <w:trPr>
          <w:trHeight w:val="636"/>
        </w:trPr>
        <w:tc>
          <w:tcPr>
            <w:tcW w:w="635" w:type="dxa"/>
            <w:vMerge/>
            <w:tcBorders>
              <w:top w:val="single" w:sz="4" w:space="0" w:color="000000"/>
              <w:left w:val="single" w:sz="4" w:space="0" w:color="000000"/>
              <w:bottom w:val="single" w:sz="4" w:space="0" w:color="000000"/>
            </w:tcBorders>
            <w:vAlign w:val="center"/>
          </w:tcPr>
          <w:p w14:paraId="12185334"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233" w:type="dxa"/>
            <w:vMerge/>
            <w:tcBorders>
              <w:top w:val="single" w:sz="4" w:space="0" w:color="000000"/>
              <w:left w:val="single" w:sz="4" w:space="0" w:color="000000"/>
              <w:bottom w:val="single" w:sz="4" w:space="0" w:color="000000"/>
            </w:tcBorders>
            <w:vAlign w:val="center"/>
          </w:tcPr>
          <w:p w14:paraId="4A3CBE51"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1652" w:type="dxa"/>
            <w:vMerge/>
            <w:tcBorders>
              <w:top w:val="single" w:sz="4" w:space="0" w:color="000000"/>
              <w:left w:val="single" w:sz="4" w:space="0" w:color="000000"/>
              <w:bottom w:val="single" w:sz="4" w:space="0" w:color="000000"/>
            </w:tcBorders>
            <w:vAlign w:val="center"/>
          </w:tcPr>
          <w:p w14:paraId="175E0DC2" w14:textId="77777777" w:rsidR="00534CBD" w:rsidRPr="00785153" w:rsidRDefault="00534CBD" w:rsidP="00534CBD">
            <w:pPr>
              <w:suppressAutoHyphens/>
              <w:snapToGrid w:val="0"/>
              <w:spacing w:line="276" w:lineRule="auto"/>
              <w:rPr>
                <w:rFonts w:eastAsia="Calibri"/>
                <w:sz w:val="26"/>
                <w:szCs w:val="26"/>
                <w:lang w:eastAsia="zh-CN"/>
              </w:rPr>
            </w:pPr>
          </w:p>
        </w:tc>
        <w:tc>
          <w:tcPr>
            <w:tcW w:w="897" w:type="dxa"/>
            <w:vMerge/>
            <w:tcBorders>
              <w:left w:val="single" w:sz="4" w:space="0" w:color="000000"/>
              <w:bottom w:val="single" w:sz="4" w:space="0" w:color="000000"/>
            </w:tcBorders>
            <w:vAlign w:val="center"/>
          </w:tcPr>
          <w:p w14:paraId="0E42874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6" w:type="dxa"/>
            <w:vMerge/>
            <w:tcBorders>
              <w:top w:val="single" w:sz="4" w:space="0" w:color="000000"/>
              <w:left w:val="single" w:sz="4" w:space="0" w:color="000000"/>
              <w:bottom w:val="single" w:sz="4" w:space="0" w:color="000000"/>
            </w:tcBorders>
            <w:vAlign w:val="center"/>
          </w:tcPr>
          <w:p w14:paraId="294C39F6"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9" w:type="dxa"/>
            <w:vMerge/>
            <w:tcBorders>
              <w:top w:val="single" w:sz="4" w:space="0" w:color="000000"/>
              <w:left w:val="single" w:sz="4" w:space="0" w:color="000000"/>
              <w:bottom w:val="single" w:sz="4" w:space="0" w:color="000000"/>
            </w:tcBorders>
            <w:vAlign w:val="center"/>
          </w:tcPr>
          <w:p w14:paraId="6C58485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87" w:type="dxa"/>
            <w:vMerge/>
            <w:tcBorders>
              <w:top w:val="single" w:sz="4" w:space="0" w:color="000000"/>
              <w:left w:val="single" w:sz="4" w:space="0" w:color="000000"/>
              <w:bottom w:val="single" w:sz="4" w:space="0" w:color="000000"/>
            </w:tcBorders>
            <w:vAlign w:val="center"/>
          </w:tcPr>
          <w:p w14:paraId="11DB1CE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493" w:type="dxa"/>
            <w:vMerge/>
            <w:tcBorders>
              <w:top w:val="single" w:sz="4" w:space="0" w:color="000000"/>
              <w:left w:val="single" w:sz="4" w:space="0" w:color="000000"/>
              <w:bottom w:val="single" w:sz="4" w:space="0" w:color="000000"/>
            </w:tcBorders>
            <w:vAlign w:val="center"/>
          </w:tcPr>
          <w:p w14:paraId="1DEF81F0" w14:textId="77777777" w:rsidR="00534CBD" w:rsidRPr="00785153" w:rsidRDefault="00534CBD" w:rsidP="00534CBD">
            <w:pPr>
              <w:suppressAutoHyphens/>
              <w:snapToGrid w:val="0"/>
              <w:spacing w:line="276" w:lineRule="auto"/>
              <w:jc w:val="center"/>
              <w:rPr>
                <w:rFonts w:eastAsia="Calibri"/>
                <w:sz w:val="26"/>
                <w:szCs w:val="26"/>
                <w:lang w:eastAsia="zh-CN"/>
              </w:rPr>
            </w:pPr>
          </w:p>
        </w:tc>
        <w:tc>
          <w:tcPr>
            <w:tcW w:w="2110" w:type="dxa"/>
            <w:tcBorders>
              <w:top w:val="single" w:sz="4" w:space="0" w:color="000000"/>
              <w:left w:val="single" w:sz="4" w:space="0" w:color="000000"/>
              <w:bottom w:val="single" w:sz="4" w:space="0" w:color="000000"/>
            </w:tcBorders>
            <w:vAlign w:val="center"/>
          </w:tcPr>
          <w:p w14:paraId="08588F62" w14:textId="77777777" w:rsidR="00534CBD" w:rsidRPr="00785153" w:rsidRDefault="00785153" w:rsidP="00534CBD">
            <w:pPr>
              <w:suppressAutoHyphens/>
              <w:spacing w:line="276" w:lineRule="auto"/>
              <w:rPr>
                <w:sz w:val="26"/>
                <w:szCs w:val="26"/>
                <w:lang w:val="vi-VN" w:eastAsia="zh-CN"/>
              </w:rPr>
            </w:pPr>
            <w:r w:rsidRPr="00785153">
              <w:rPr>
                <w:rFonts w:eastAsia="Calibri"/>
                <w:sz w:val="26"/>
                <w:szCs w:val="26"/>
                <w:lang w:eastAsia="zh-CN"/>
              </w:rPr>
              <w:t>Dr</w:t>
            </w:r>
            <w:r w:rsidR="00534CBD" w:rsidRPr="00785153">
              <w:rPr>
                <w:rFonts w:eastAsia="Calibri"/>
                <w:sz w:val="26"/>
                <w:szCs w:val="26"/>
                <w:lang w:eastAsia="zh-CN"/>
              </w:rPr>
              <w:t>. Nguyễn</w:t>
            </w:r>
            <w:r w:rsidR="00534CBD" w:rsidRPr="00785153">
              <w:rPr>
                <w:rFonts w:eastAsia="Calibri"/>
                <w:sz w:val="26"/>
                <w:szCs w:val="26"/>
                <w:lang w:val="vi-VN" w:eastAsia="zh-CN"/>
              </w:rPr>
              <w:t xml:space="preserve"> Bin</w:t>
            </w:r>
          </w:p>
        </w:tc>
        <w:tc>
          <w:tcPr>
            <w:tcW w:w="1089" w:type="dxa"/>
            <w:vMerge/>
            <w:tcBorders>
              <w:top w:val="single" w:sz="4" w:space="0" w:color="000000"/>
              <w:left w:val="single" w:sz="4" w:space="0" w:color="000000"/>
              <w:bottom w:val="single" w:sz="4" w:space="0" w:color="000000"/>
              <w:right w:val="single" w:sz="4" w:space="0" w:color="000000"/>
            </w:tcBorders>
            <w:vAlign w:val="center"/>
          </w:tcPr>
          <w:p w14:paraId="4881691C" w14:textId="77777777" w:rsidR="00534CBD" w:rsidRPr="00785153" w:rsidRDefault="00534CBD" w:rsidP="00534CBD">
            <w:pPr>
              <w:suppressAutoHyphens/>
              <w:snapToGrid w:val="0"/>
              <w:spacing w:line="276" w:lineRule="auto"/>
              <w:jc w:val="center"/>
              <w:rPr>
                <w:rFonts w:eastAsia="Calibri"/>
                <w:sz w:val="26"/>
                <w:szCs w:val="26"/>
                <w:lang w:eastAsia="zh-CN"/>
              </w:rPr>
            </w:pPr>
          </w:p>
        </w:tc>
      </w:tr>
      <w:tr w:rsidR="00534CBD" w:rsidRPr="00785153" w14:paraId="739D2781" w14:textId="77777777" w:rsidTr="00534CBD">
        <w:trPr>
          <w:trHeight w:val="558"/>
        </w:trPr>
        <w:tc>
          <w:tcPr>
            <w:tcW w:w="3520" w:type="dxa"/>
            <w:gridSpan w:val="3"/>
            <w:tcBorders>
              <w:top w:val="single" w:sz="4" w:space="0" w:color="000000"/>
              <w:left w:val="single" w:sz="4" w:space="0" w:color="000000"/>
              <w:bottom w:val="single" w:sz="4" w:space="0" w:color="000000"/>
            </w:tcBorders>
          </w:tcPr>
          <w:p w14:paraId="46B6F6CE" w14:textId="77777777" w:rsidR="00534CBD" w:rsidRPr="00785153" w:rsidRDefault="00534CBD" w:rsidP="00534CBD">
            <w:pPr>
              <w:suppressAutoHyphens/>
              <w:spacing w:before="120" w:line="276" w:lineRule="auto"/>
              <w:jc w:val="both"/>
              <w:rPr>
                <w:sz w:val="26"/>
                <w:szCs w:val="26"/>
                <w:lang w:eastAsia="zh-CN"/>
              </w:rPr>
            </w:pPr>
            <w:r w:rsidRPr="00785153">
              <w:rPr>
                <w:rFonts w:eastAsia="Calibri"/>
                <w:b/>
                <w:bCs/>
                <w:sz w:val="26"/>
                <w:szCs w:val="26"/>
                <w:lang w:eastAsia="zh-CN"/>
              </w:rPr>
              <w:t>II.3. Inter</w:t>
            </w:r>
            <w:r w:rsidRPr="00785153">
              <w:rPr>
                <w:rFonts w:eastAsia="Calibri"/>
                <w:b/>
                <w:bCs/>
                <w:sz w:val="26"/>
                <w:szCs w:val="26"/>
                <w:lang w:val="vi-VN" w:eastAsia="zh-CN"/>
              </w:rPr>
              <w:t>n</w:t>
            </w:r>
            <w:r w:rsidRPr="00785153">
              <w:rPr>
                <w:rFonts w:eastAsia="Calibri"/>
                <w:b/>
                <w:bCs/>
                <w:sz w:val="26"/>
                <w:szCs w:val="26"/>
                <w:lang w:eastAsia="zh-CN"/>
              </w:rPr>
              <w:t>ship</w:t>
            </w:r>
            <w:r w:rsidRPr="00785153">
              <w:rPr>
                <w:rFonts w:eastAsia="Calibri"/>
                <w:b/>
                <w:bCs/>
                <w:sz w:val="26"/>
                <w:szCs w:val="26"/>
                <w:lang w:eastAsia="zh-CN"/>
              </w:rPr>
              <w:tab/>
            </w:r>
            <w:r w:rsidRPr="00785153">
              <w:rPr>
                <w:rFonts w:eastAsia="Calibri"/>
                <w:b/>
                <w:bCs/>
                <w:sz w:val="26"/>
                <w:szCs w:val="26"/>
                <w:lang w:eastAsia="zh-CN"/>
              </w:rPr>
              <w:tab/>
            </w:r>
          </w:p>
        </w:tc>
        <w:tc>
          <w:tcPr>
            <w:tcW w:w="897" w:type="dxa"/>
            <w:tcBorders>
              <w:top w:val="single" w:sz="4" w:space="0" w:color="000000"/>
              <w:left w:val="single" w:sz="4" w:space="0" w:color="000000"/>
              <w:bottom w:val="single" w:sz="4" w:space="0" w:color="000000"/>
            </w:tcBorders>
            <w:vAlign w:val="center"/>
          </w:tcPr>
          <w:p w14:paraId="74271D7E"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6</w:t>
            </w:r>
          </w:p>
        </w:tc>
        <w:tc>
          <w:tcPr>
            <w:tcW w:w="486" w:type="dxa"/>
            <w:tcBorders>
              <w:top w:val="single" w:sz="4" w:space="0" w:color="000000"/>
              <w:left w:val="single" w:sz="4" w:space="0" w:color="000000"/>
              <w:bottom w:val="single" w:sz="4" w:space="0" w:color="000000"/>
            </w:tcBorders>
            <w:vAlign w:val="center"/>
          </w:tcPr>
          <w:p w14:paraId="1BA350C1" w14:textId="77777777" w:rsidR="00534CBD" w:rsidRPr="00785153" w:rsidRDefault="00534CBD" w:rsidP="00534CBD">
            <w:pPr>
              <w:suppressAutoHyphens/>
              <w:snapToGrid w:val="0"/>
              <w:spacing w:before="120" w:line="276" w:lineRule="auto"/>
              <w:jc w:val="center"/>
              <w:rPr>
                <w:sz w:val="26"/>
                <w:szCs w:val="26"/>
                <w:lang w:eastAsia="zh-CN"/>
              </w:rPr>
            </w:pPr>
            <w:r w:rsidRPr="00785153">
              <w:rPr>
                <w:rFonts w:eastAsia="Calibri"/>
                <w:b/>
                <w:bCs/>
                <w:sz w:val="26"/>
                <w:szCs w:val="26"/>
                <w:lang w:eastAsia="zh-CN"/>
              </w:rPr>
              <w:t>0</w:t>
            </w:r>
          </w:p>
        </w:tc>
        <w:tc>
          <w:tcPr>
            <w:tcW w:w="489" w:type="dxa"/>
            <w:tcBorders>
              <w:top w:val="single" w:sz="4" w:space="0" w:color="000000"/>
              <w:left w:val="single" w:sz="4" w:space="0" w:color="000000"/>
              <w:bottom w:val="single" w:sz="4" w:space="0" w:color="000000"/>
            </w:tcBorders>
            <w:vAlign w:val="center"/>
          </w:tcPr>
          <w:p w14:paraId="635DB7D4" w14:textId="77777777" w:rsidR="00534CBD" w:rsidRPr="00785153" w:rsidRDefault="00534CBD" w:rsidP="00534CBD">
            <w:pPr>
              <w:suppressAutoHyphens/>
              <w:snapToGrid w:val="0"/>
              <w:spacing w:before="120" w:line="276" w:lineRule="auto"/>
              <w:jc w:val="center"/>
              <w:rPr>
                <w:sz w:val="26"/>
                <w:szCs w:val="26"/>
                <w:lang w:eastAsia="zh-CN"/>
              </w:rPr>
            </w:pPr>
            <w:r w:rsidRPr="00785153">
              <w:rPr>
                <w:rFonts w:eastAsia="Calibri"/>
                <w:b/>
                <w:bCs/>
                <w:sz w:val="26"/>
                <w:szCs w:val="26"/>
                <w:lang w:eastAsia="zh-CN"/>
              </w:rPr>
              <w:t>0</w:t>
            </w:r>
          </w:p>
        </w:tc>
        <w:tc>
          <w:tcPr>
            <w:tcW w:w="487" w:type="dxa"/>
            <w:tcBorders>
              <w:top w:val="single" w:sz="4" w:space="0" w:color="000000"/>
              <w:left w:val="single" w:sz="4" w:space="0" w:color="000000"/>
              <w:bottom w:val="single" w:sz="4" w:space="0" w:color="000000"/>
            </w:tcBorders>
            <w:vAlign w:val="center"/>
          </w:tcPr>
          <w:p w14:paraId="1D62374E" w14:textId="77777777" w:rsidR="00534CBD" w:rsidRPr="00785153" w:rsidRDefault="00534CBD" w:rsidP="00534CBD">
            <w:pPr>
              <w:suppressAutoHyphens/>
              <w:snapToGrid w:val="0"/>
              <w:spacing w:before="120" w:line="276" w:lineRule="auto"/>
              <w:jc w:val="center"/>
              <w:rPr>
                <w:sz w:val="26"/>
                <w:szCs w:val="26"/>
                <w:lang w:eastAsia="zh-CN"/>
              </w:rPr>
            </w:pPr>
            <w:r w:rsidRPr="00785153">
              <w:rPr>
                <w:rFonts w:eastAsia="Calibri"/>
                <w:b/>
                <w:bCs/>
                <w:sz w:val="26"/>
                <w:szCs w:val="26"/>
                <w:lang w:eastAsia="zh-CN"/>
              </w:rPr>
              <w:t>3</w:t>
            </w:r>
          </w:p>
        </w:tc>
        <w:tc>
          <w:tcPr>
            <w:tcW w:w="493" w:type="dxa"/>
            <w:tcBorders>
              <w:top w:val="single" w:sz="4" w:space="0" w:color="000000"/>
              <w:left w:val="single" w:sz="4" w:space="0" w:color="000000"/>
              <w:bottom w:val="single" w:sz="4" w:space="0" w:color="000000"/>
            </w:tcBorders>
            <w:vAlign w:val="center"/>
          </w:tcPr>
          <w:p w14:paraId="5BF06567" w14:textId="77777777" w:rsidR="00534CBD" w:rsidRPr="00785153" w:rsidRDefault="00534CBD" w:rsidP="00534CBD">
            <w:pPr>
              <w:suppressAutoHyphens/>
              <w:snapToGrid w:val="0"/>
              <w:spacing w:before="120" w:line="276" w:lineRule="auto"/>
              <w:jc w:val="center"/>
              <w:rPr>
                <w:sz w:val="26"/>
                <w:szCs w:val="26"/>
                <w:lang w:eastAsia="zh-CN"/>
              </w:rPr>
            </w:pPr>
            <w:r w:rsidRPr="00785153">
              <w:rPr>
                <w:rFonts w:eastAsia="Calibri"/>
                <w:b/>
                <w:bCs/>
                <w:sz w:val="26"/>
                <w:szCs w:val="26"/>
                <w:lang w:eastAsia="zh-CN"/>
              </w:rPr>
              <w:t>3</w:t>
            </w:r>
          </w:p>
        </w:tc>
        <w:tc>
          <w:tcPr>
            <w:tcW w:w="2110" w:type="dxa"/>
            <w:tcBorders>
              <w:top w:val="single" w:sz="4" w:space="0" w:color="000000"/>
              <w:left w:val="single" w:sz="4" w:space="0" w:color="000000"/>
              <w:bottom w:val="single" w:sz="4" w:space="0" w:color="000000"/>
            </w:tcBorders>
          </w:tcPr>
          <w:p w14:paraId="306F17DB"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tcPr>
          <w:p w14:paraId="30F2F491"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r>
      <w:tr w:rsidR="00534CBD" w:rsidRPr="00785153" w14:paraId="568D90E7" w14:textId="77777777" w:rsidTr="00534CBD">
        <w:trPr>
          <w:trHeight w:val="558"/>
        </w:trPr>
        <w:tc>
          <w:tcPr>
            <w:tcW w:w="635" w:type="dxa"/>
            <w:tcBorders>
              <w:top w:val="single" w:sz="4" w:space="0" w:color="000000"/>
              <w:left w:val="single" w:sz="4" w:space="0" w:color="000000"/>
              <w:bottom w:val="single" w:sz="4" w:space="0" w:color="000000"/>
            </w:tcBorders>
            <w:vAlign w:val="center"/>
          </w:tcPr>
          <w:p w14:paraId="6F016EFB"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23</w:t>
            </w:r>
          </w:p>
        </w:tc>
        <w:tc>
          <w:tcPr>
            <w:tcW w:w="1233" w:type="dxa"/>
            <w:tcBorders>
              <w:top w:val="single" w:sz="4" w:space="0" w:color="000000"/>
              <w:left w:val="single" w:sz="4" w:space="0" w:color="000000"/>
              <w:bottom w:val="single" w:sz="4" w:space="0" w:color="000000"/>
            </w:tcBorders>
            <w:vAlign w:val="center"/>
          </w:tcPr>
          <w:p w14:paraId="250B7B69"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PPTT523</w:t>
            </w:r>
          </w:p>
        </w:tc>
        <w:tc>
          <w:tcPr>
            <w:tcW w:w="1652" w:type="dxa"/>
            <w:tcBorders>
              <w:top w:val="single" w:sz="4" w:space="0" w:color="000000"/>
              <w:left w:val="single" w:sz="4" w:space="0" w:color="000000"/>
              <w:bottom w:val="single" w:sz="4" w:space="0" w:color="000000"/>
            </w:tcBorders>
            <w:vAlign w:val="center"/>
          </w:tcPr>
          <w:p w14:paraId="448A3819" w14:textId="77777777" w:rsidR="00534CBD" w:rsidRPr="00785153" w:rsidRDefault="00534CBD" w:rsidP="00534CBD">
            <w:pPr>
              <w:suppressAutoHyphens/>
              <w:spacing w:before="120" w:line="276" w:lineRule="auto"/>
              <w:rPr>
                <w:sz w:val="26"/>
                <w:szCs w:val="26"/>
                <w:lang w:eastAsia="zh-CN"/>
              </w:rPr>
            </w:pPr>
            <w:r w:rsidRPr="00785153">
              <w:rPr>
                <w:rFonts w:eastAsia="Calibri"/>
                <w:bCs/>
                <w:sz w:val="26"/>
                <w:szCs w:val="26"/>
                <w:lang w:eastAsia="zh-CN"/>
              </w:rPr>
              <w:t>Internship</w:t>
            </w:r>
            <w:r w:rsidRPr="00785153">
              <w:rPr>
                <w:rFonts w:eastAsia="Calibri"/>
                <w:bCs/>
                <w:sz w:val="26"/>
                <w:szCs w:val="26"/>
                <w:lang w:val="vi-VN" w:eastAsia="zh-CN"/>
              </w:rPr>
              <w:t xml:space="preserve"> </w:t>
            </w:r>
            <w:r w:rsidRPr="00785153">
              <w:rPr>
                <w:rFonts w:eastAsia="Calibri"/>
                <w:bCs/>
                <w:sz w:val="26"/>
                <w:szCs w:val="26"/>
                <w:lang w:eastAsia="zh-CN"/>
              </w:rPr>
              <w:t>1</w:t>
            </w:r>
          </w:p>
        </w:tc>
        <w:tc>
          <w:tcPr>
            <w:tcW w:w="897" w:type="dxa"/>
            <w:tcBorders>
              <w:top w:val="single" w:sz="4" w:space="0" w:color="000000"/>
              <w:left w:val="single" w:sz="4" w:space="0" w:color="000000"/>
              <w:bottom w:val="single" w:sz="4" w:space="0" w:color="000000"/>
            </w:tcBorders>
            <w:vAlign w:val="center"/>
          </w:tcPr>
          <w:p w14:paraId="0596DF77"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6" w:type="dxa"/>
            <w:tcBorders>
              <w:top w:val="single" w:sz="4" w:space="0" w:color="000000"/>
              <w:left w:val="single" w:sz="4" w:space="0" w:color="000000"/>
              <w:bottom w:val="single" w:sz="4" w:space="0" w:color="000000"/>
            </w:tcBorders>
            <w:vAlign w:val="center"/>
          </w:tcPr>
          <w:p w14:paraId="08079D8B"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9" w:type="dxa"/>
            <w:tcBorders>
              <w:top w:val="single" w:sz="4" w:space="0" w:color="000000"/>
              <w:left w:val="single" w:sz="4" w:space="0" w:color="000000"/>
              <w:bottom w:val="single" w:sz="4" w:space="0" w:color="000000"/>
            </w:tcBorders>
            <w:vAlign w:val="center"/>
          </w:tcPr>
          <w:p w14:paraId="273391A6"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7" w:type="dxa"/>
            <w:tcBorders>
              <w:top w:val="single" w:sz="4" w:space="0" w:color="000000"/>
              <w:left w:val="single" w:sz="4" w:space="0" w:color="000000"/>
              <w:bottom w:val="single" w:sz="4" w:space="0" w:color="000000"/>
            </w:tcBorders>
            <w:vAlign w:val="center"/>
          </w:tcPr>
          <w:p w14:paraId="006750F8"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3</w:t>
            </w:r>
          </w:p>
        </w:tc>
        <w:tc>
          <w:tcPr>
            <w:tcW w:w="493" w:type="dxa"/>
            <w:tcBorders>
              <w:top w:val="single" w:sz="4" w:space="0" w:color="000000"/>
              <w:left w:val="single" w:sz="4" w:space="0" w:color="000000"/>
              <w:bottom w:val="single" w:sz="4" w:space="0" w:color="000000"/>
            </w:tcBorders>
            <w:vAlign w:val="center"/>
          </w:tcPr>
          <w:p w14:paraId="1699EE66"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2110" w:type="dxa"/>
            <w:tcBorders>
              <w:top w:val="single" w:sz="4" w:space="0" w:color="000000"/>
              <w:left w:val="single" w:sz="4" w:space="0" w:color="000000"/>
              <w:bottom w:val="single" w:sz="4" w:space="0" w:color="000000"/>
            </w:tcBorders>
          </w:tcPr>
          <w:p w14:paraId="2A5B6A4B" w14:textId="77777777" w:rsidR="00534CBD" w:rsidRPr="00785153" w:rsidRDefault="00785153" w:rsidP="00785153">
            <w:pPr>
              <w:rPr>
                <w:sz w:val="26"/>
                <w:szCs w:val="26"/>
              </w:rPr>
            </w:pPr>
            <w:r w:rsidRPr="00785153">
              <w:rPr>
                <w:sz w:val="26"/>
                <w:szCs w:val="26"/>
              </w:rPr>
              <w:t>Based on the specializations of the Department of Mathematics and Statistics</w:t>
            </w:r>
          </w:p>
        </w:tc>
        <w:tc>
          <w:tcPr>
            <w:tcW w:w="1089" w:type="dxa"/>
            <w:tcBorders>
              <w:top w:val="single" w:sz="4" w:space="0" w:color="000000"/>
              <w:left w:val="single" w:sz="4" w:space="0" w:color="000000"/>
              <w:bottom w:val="single" w:sz="4" w:space="0" w:color="000000"/>
              <w:right w:val="single" w:sz="4" w:space="0" w:color="000000"/>
            </w:tcBorders>
            <w:vAlign w:val="center"/>
          </w:tcPr>
          <w:p w14:paraId="100979AD"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7AFF30F4" w14:textId="77777777" w:rsidTr="00534CBD">
        <w:trPr>
          <w:trHeight w:val="558"/>
        </w:trPr>
        <w:tc>
          <w:tcPr>
            <w:tcW w:w="635" w:type="dxa"/>
            <w:tcBorders>
              <w:top w:val="single" w:sz="4" w:space="0" w:color="000000"/>
              <w:left w:val="single" w:sz="4" w:space="0" w:color="000000"/>
              <w:bottom w:val="single" w:sz="4" w:space="0" w:color="000000"/>
            </w:tcBorders>
            <w:vAlign w:val="center"/>
          </w:tcPr>
          <w:p w14:paraId="0FFCCA75"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24</w:t>
            </w:r>
          </w:p>
        </w:tc>
        <w:tc>
          <w:tcPr>
            <w:tcW w:w="1233" w:type="dxa"/>
            <w:tcBorders>
              <w:top w:val="single" w:sz="4" w:space="0" w:color="000000"/>
              <w:left w:val="single" w:sz="4" w:space="0" w:color="000000"/>
              <w:bottom w:val="single" w:sz="4" w:space="0" w:color="000000"/>
            </w:tcBorders>
            <w:vAlign w:val="center"/>
          </w:tcPr>
          <w:p w14:paraId="6FEFAA7D"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PPTT524</w:t>
            </w:r>
          </w:p>
        </w:tc>
        <w:tc>
          <w:tcPr>
            <w:tcW w:w="1652" w:type="dxa"/>
            <w:tcBorders>
              <w:top w:val="single" w:sz="4" w:space="0" w:color="000000"/>
              <w:left w:val="single" w:sz="4" w:space="0" w:color="000000"/>
              <w:bottom w:val="single" w:sz="4" w:space="0" w:color="000000"/>
            </w:tcBorders>
            <w:vAlign w:val="center"/>
          </w:tcPr>
          <w:p w14:paraId="586C8242" w14:textId="77777777" w:rsidR="00534CBD" w:rsidRPr="00785153" w:rsidRDefault="00534CBD" w:rsidP="00534CBD">
            <w:pPr>
              <w:suppressAutoHyphens/>
              <w:spacing w:before="120" w:line="276" w:lineRule="auto"/>
              <w:rPr>
                <w:sz w:val="26"/>
                <w:szCs w:val="26"/>
                <w:lang w:eastAsia="zh-CN"/>
              </w:rPr>
            </w:pPr>
            <w:r w:rsidRPr="00785153">
              <w:rPr>
                <w:rFonts w:eastAsia="Calibri"/>
                <w:bCs/>
                <w:sz w:val="26"/>
                <w:szCs w:val="26"/>
                <w:lang w:eastAsia="zh-CN"/>
              </w:rPr>
              <w:t>Internship 2</w:t>
            </w:r>
          </w:p>
        </w:tc>
        <w:tc>
          <w:tcPr>
            <w:tcW w:w="897" w:type="dxa"/>
            <w:tcBorders>
              <w:top w:val="single" w:sz="4" w:space="0" w:color="000000"/>
              <w:left w:val="single" w:sz="4" w:space="0" w:color="000000"/>
              <w:bottom w:val="single" w:sz="4" w:space="0" w:color="000000"/>
            </w:tcBorders>
            <w:vAlign w:val="center"/>
          </w:tcPr>
          <w:p w14:paraId="55CDF9C3"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6" w:type="dxa"/>
            <w:tcBorders>
              <w:top w:val="single" w:sz="4" w:space="0" w:color="000000"/>
              <w:left w:val="single" w:sz="4" w:space="0" w:color="000000"/>
              <w:bottom w:val="single" w:sz="4" w:space="0" w:color="000000"/>
            </w:tcBorders>
            <w:vAlign w:val="center"/>
          </w:tcPr>
          <w:p w14:paraId="59F39B3C"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9" w:type="dxa"/>
            <w:tcBorders>
              <w:top w:val="single" w:sz="4" w:space="0" w:color="000000"/>
              <w:left w:val="single" w:sz="4" w:space="0" w:color="000000"/>
              <w:bottom w:val="single" w:sz="4" w:space="0" w:color="000000"/>
            </w:tcBorders>
            <w:vAlign w:val="center"/>
          </w:tcPr>
          <w:p w14:paraId="71972E20"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87" w:type="dxa"/>
            <w:tcBorders>
              <w:top w:val="single" w:sz="4" w:space="0" w:color="000000"/>
              <w:left w:val="single" w:sz="4" w:space="0" w:color="000000"/>
              <w:bottom w:val="single" w:sz="4" w:space="0" w:color="000000"/>
            </w:tcBorders>
            <w:vAlign w:val="center"/>
          </w:tcPr>
          <w:p w14:paraId="4FD17FF4" w14:textId="77777777" w:rsidR="00534CBD" w:rsidRPr="00785153" w:rsidRDefault="00534CBD" w:rsidP="00534CBD">
            <w:pPr>
              <w:suppressAutoHyphens/>
              <w:snapToGrid w:val="0"/>
              <w:spacing w:before="120" w:line="276" w:lineRule="auto"/>
              <w:jc w:val="center"/>
              <w:rPr>
                <w:rFonts w:eastAsia="Calibri"/>
                <w:bCs/>
                <w:sz w:val="26"/>
                <w:szCs w:val="26"/>
                <w:lang w:eastAsia="zh-CN"/>
              </w:rPr>
            </w:pPr>
          </w:p>
        </w:tc>
        <w:tc>
          <w:tcPr>
            <w:tcW w:w="493" w:type="dxa"/>
            <w:tcBorders>
              <w:top w:val="single" w:sz="4" w:space="0" w:color="000000"/>
              <w:left w:val="single" w:sz="4" w:space="0" w:color="000000"/>
              <w:bottom w:val="single" w:sz="4" w:space="0" w:color="000000"/>
            </w:tcBorders>
            <w:vAlign w:val="center"/>
          </w:tcPr>
          <w:p w14:paraId="33269712"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Cs/>
                <w:sz w:val="26"/>
                <w:szCs w:val="26"/>
                <w:lang w:eastAsia="zh-CN"/>
              </w:rPr>
              <w:t>3</w:t>
            </w:r>
          </w:p>
        </w:tc>
        <w:tc>
          <w:tcPr>
            <w:tcW w:w="2110" w:type="dxa"/>
            <w:tcBorders>
              <w:top w:val="single" w:sz="4" w:space="0" w:color="000000"/>
              <w:left w:val="single" w:sz="4" w:space="0" w:color="000000"/>
              <w:bottom w:val="single" w:sz="4" w:space="0" w:color="000000"/>
            </w:tcBorders>
            <w:vAlign w:val="center"/>
          </w:tcPr>
          <w:p w14:paraId="6A7E68CD" w14:textId="77777777" w:rsidR="00534CBD" w:rsidRPr="00785153" w:rsidRDefault="00785153" w:rsidP="00785153">
            <w:pPr>
              <w:rPr>
                <w:sz w:val="26"/>
                <w:szCs w:val="26"/>
              </w:rPr>
            </w:pPr>
            <w:r w:rsidRPr="00785153">
              <w:rPr>
                <w:sz w:val="26"/>
                <w:szCs w:val="26"/>
              </w:rPr>
              <w:t>Based on the specializations of the Department of Mathematics and Statistics</w:t>
            </w:r>
          </w:p>
        </w:tc>
        <w:tc>
          <w:tcPr>
            <w:tcW w:w="1089" w:type="dxa"/>
            <w:tcBorders>
              <w:top w:val="single" w:sz="4" w:space="0" w:color="000000"/>
              <w:left w:val="single" w:sz="4" w:space="0" w:color="000000"/>
              <w:bottom w:val="single" w:sz="4" w:space="0" w:color="000000"/>
              <w:right w:val="single" w:sz="4" w:space="0" w:color="000000"/>
            </w:tcBorders>
            <w:vAlign w:val="center"/>
          </w:tcPr>
          <w:p w14:paraId="0E876375"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Mathematics and Statistics</w:t>
            </w:r>
          </w:p>
        </w:tc>
      </w:tr>
      <w:tr w:rsidR="00534CBD" w:rsidRPr="00785153" w14:paraId="15E95D53" w14:textId="77777777" w:rsidTr="00534CBD">
        <w:trPr>
          <w:trHeight w:val="558"/>
        </w:trPr>
        <w:tc>
          <w:tcPr>
            <w:tcW w:w="3520" w:type="dxa"/>
            <w:gridSpan w:val="3"/>
            <w:tcBorders>
              <w:top w:val="single" w:sz="4" w:space="0" w:color="000000"/>
              <w:left w:val="single" w:sz="4" w:space="0" w:color="000000"/>
              <w:bottom w:val="single" w:sz="4" w:space="0" w:color="000000"/>
            </w:tcBorders>
          </w:tcPr>
          <w:p w14:paraId="2B05FC59" w14:textId="77777777" w:rsidR="00534CBD" w:rsidRPr="00785153" w:rsidRDefault="00534CBD" w:rsidP="00534CBD">
            <w:pPr>
              <w:suppressAutoHyphens/>
              <w:spacing w:before="120" w:line="276" w:lineRule="auto"/>
              <w:jc w:val="both"/>
              <w:rPr>
                <w:sz w:val="26"/>
                <w:szCs w:val="26"/>
                <w:lang w:val="vi-VN" w:eastAsia="zh-CN"/>
              </w:rPr>
            </w:pPr>
            <w:r w:rsidRPr="00785153">
              <w:rPr>
                <w:rFonts w:eastAsia="Calibri"/>
                <w:b/>
                <w:bCs/>
                <w:sz w:val="26"/>
                <w:szCs w:val="26"/>
                <w:lang w:eastAsia="zh-CN"/>
              </w:rPr>
              <w:t xml:space="preserve">IV. </w:t>
            </w:r>
            <w:r w:rsidR="00785153" w:rsidRPr="00785153">
              <w:rPr>
                <w:rFonts w:eastAsia="Calibri"/>
                <w:b/>
                <w:bCs/>
                <w:sz w:val="26"/>
                <w:szCs w:val="26"/>
                <w:lang w:eastAsia="zh-CN"/>
              </w:rPr>
              <w:t>Master</w:t>
            </w:r>
            <w:r w:rsidR="00785153" w:rsidRPr="00785153">
              <w:rPr>
                <w:rFonts w:eastAsia="Calibri"/>
                <w:b/>
                <w:bCs/>
                <w:sz w:val="26"/>
                <w:szCs w:val="26"/>
                <w:lang w:val="vi-VN" w:eastAsia="zh-CN"/>
              </w:rPr>
              <w:t xml:space="preserve">’s </w:t>
            </w:r>
            <w:r w:rsidR="00344FBB">
              <w:rPr>
                <w:rFonts w:eastAsia="Calibri"/>
                <w:b/>
                <w:bCs/>
                <w:sz w:val="26"/>
                <w:szCs w:val="26"/>
                <w:lang w:eastAsia="zh-CN"/>
              </w:rPr>
              <w:t>P</w:t>
            </w:r>
            <w:r w:rsidR="00785153" w:rsidRPr="00785153">
              <w:rPr>
                <w:rFonts w:eastAsia="Calibri"/>
                <w:b/>
                <w:bCs/>
                <w:sz w:val="26"/>
                <w:szCs w:val="26"/>
                <w:lang w:val="vi-VN" w:eastAsia="zh-CN"/>
              </w:rPr>
              <w:t>roject</w:t>
            </w:r>
          </w:p>
        </w:tc>
        <w:tc>
          <w:tcPr>
            <w:tcW w:w="897" w:type="dxa"/>
            <w:tcBorders>
              <w:top w:val="single" w:sz="4" w:space="0" w:color="000000"/>
              <w:left w:val="single" w:sz="4" w:space="0" w:color="000000"/>
              <w:bottom w:val="single" w:sz="4" w:space="0" w:color="000000"/>
            </w:tcBorders>
            <w:vAlign w:val="center"/>
          </w:tcPr>
          <w:p w14:paraId="1FAEB7FA"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9</w:t>
            </w:r>
          </w:p>
        </w:tc>
        <w:tc>
          <w:tcPr>
            <w:tcW w:w="486" w:type="dxa"/>
            <w:tcBorders>
              <w:top w:val="single" w:sz="4" w:space="0" w:color="000000"/>
              <w:left w:val="single" w:sz="4" w:space="0" w:color="000000"/>
              <w:bottom w:val="single" w:sz="4" w:space="0" w:color="000000"/>
            </w:tcBorders>
            <w:vAlign w:val="center"/>
          </w:tcPr>
          <w:p w14:paraId="0CD4BCE7" w14:textId="77777777" w:rsidR="00534CBD" w:rsidRPr="00785153" w:rsidRDefault="00534CBD" w:rsidP="00534CBD">
            <w:pPr>
              <w:suppressAutoHyphens/>
              <w:snapToGrid w:val="0"/>
              <w:spacing w:before="120" w:line="276" w:lineRule="auto"/>
              <w:jc w:val="center"/>
              <w:rPr>
                <w:rFonts w:eastAsia="Calibri"/>
                <w:b/>
                <w:bCs/>
                <w:sz w:val="26"/>
                <w:szCs w:val="26"/>
                <w:lang w:eastAsia="zh-CN"/>
              </w:rPr>
            </w:pPr>
          </w:p>
        </w:tc>
        <w:tc>
          <w:tcPr>
            <w:tcW w:w="489" w:type="dxa"/>
            <w:tcBorders>
              <w:top w:val="single" w:sz="4" w:space="0" w:color="000000"/>
              <w:left w:val="single" w:sz="4" w:space="0" w:color="000000"/>
              <w:bottom w:val="single" w:sz="4" w:space="0" w:color="000000"/>
            </w:tcBorders>
            <w:vAlign w:val="center"/>
          </w:tcPr>
          <w:p w14:paraId="585F9D8B" w14:textId="77777777" w:rsidR="00534CBD" w:rsidRPr="00785153" w:rsidRDefault="00534CBD" w:rsidP="00534CBD">
            <w:pPr>
              <w:suppressAutoHyphens/>
              <w:snapToGrid w:val="0"/>
              <w:spacing w:before="120" w:line="276" w:lineRule="auto"/>
              <w:jc w:val="center"/>
              <w:rPr>
                <w:rFonts w:eastAsia="Calibri"/>
                <w:b/>
                <w:bCs/>
                <w:sz w:val="26"/>
                <w:szCs w:val="26"/>
                <w:lang w:eastAsia="zh-CN"/>
              </w:rPr>
            </w:pPr>
          </w:p>
        </w:tc>
        <w:tc>
          <w:tcPr>
            <w:tcW w:w="487" w:type="dxa"/>
            <w:tcBorders>
              <w:top w:val="single" w:sz="4" w:space="0" w:color="000000"/>
              <w:left w:val="single" w:sz="4" w:space="0" w:color="000000"/>
              <w:bottom w:val="single" w:sz="4" w:space="0" w:color="000000"/>
            </w:tcBorders>
            <w:vAlign w:val="center"/>
          </w:tcPr>
          <w:p w14:paraId="672BBD1A" w14:textId="77777777" w:rsidR="00534CBD" w:rsidRPr="00785153" w:rsidRDefault="00534CBD" w:rsidP="00534CBD">
            <w:pPr>
              <w:suppressAutoHyphens/>
              <w:snapToGrid w:val="0"/>
              <w:spacing w:before="120" w:line="276" w:lineRule="auto"/>
              <w:jc w:val="center"/>
              <w:rPr>
                <w:rFonts w:eastAsia="Calibri"/>
                <w:b/>
                <w:bCs/>
                <w:sz w:val="26"/>
                <w:szCs w:val="26"/>
                <w:lang w:eastAsia="zh-CN"/>
              </w:rPr>
            </w:pPr>
          </w:p>
        </w:tc>
        <w:tc>
          <w:tcPr>
            <w:tcW w:w="493" w:type="dxa"/>
            <w:tcBorders>
              <w:top w:val="single" w:sz="4" w:space="0" w:color="000000"/>
              <w:left w:val="single" w:sz="4" w:space="0" w:color="000000"/>
              <w:bottom w:val="single" w:sz="4" w:space="0" w:color="000000"/>
            </w:tcBorders>
            <w:vAlign w:val="center"/>
          </w:tcPr>
          <w:p w14:paraId="140285F5" w14:textId="77777777" w:rsidR="00534CBD" w:rsidRPr="00785153" w:rsidRDefault="00534CBD" w:rsidP="00534CBD">
            <w:pPr>
              <w:suppressAutoHyphens/>
              <w:snapToGrid w:val="0"/>
              <w:spacing w:before="120" w:line="276" w:lineRule="auto"/>
              <w:jc w:val="center"/>
              <w:rPr>
                <w:sz w:val="26"/>
                <w:szCs w:val="26"/>
                <w:lang w:eastAsia="zh-CN"/>
              </w:rPr>
            </w:pPr>
            <w:r w:rsidRPr="00785153">
              <w:rPr>
                <w:rFonts w:eastAsia="Calibri"/>
                <w:b/>
                <w:bCs/>
                <w:sz w:val="26"/>
                <w:szCs w:val="26"/>
                <w:lang w:eastAsia="zh-CN"/>
              </w:rPr>
              <w:t>9</w:t>
            </w:r>
          </w:p>
        </w:tc>
        <w:tc>
          <w:tcPr>
            <w:tcW w:w="2110" w:type="dxa"/>
            <w:tcBorders>
              <w:top w:val="single" w:sz="4" w:space="0" w:color="000000"/>
              <w:left w:val="single" w:sz="4" w:space="0" w:color="000000"/>
              <w:bottom w:val="single" w:sz="4" w:space="0" w:color="000000"/>
            </w:tcBorders>
          </w:tcPr>
          <w:p w14:paraId="3FD9D6FB" w14:textId="77777777" w:rsidR="00534CBD" w:rsidRPr="00785153" w:rsidRDefault="00534CBD" w:rsidP="00534CBD">
            <w:pPr>
              <w:suppressAutoHyphens/>
              <w:snapToGrid w:val="0"/>
              <w:spacing w:before="120" w:line="276" w:lineRule="auto"/>
              <w:jc w:val="both"/>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23191FE5" w14:textId="77777777" w:rsidR="00534CBD" w:rsidRPr="00785153" w:rsidRDefault="00534CBD" w:rsidP="00534CBD">
            <w:pPr>
              <w:suppressAutoHyphens/>
              <w:spacing w:line="360" w:lineRule="auto"/>
              <w:jc w:val="center"/>
              <w:rPr>
                <w:sz w:val="26"/>
                <w:szCs w:val="26"/>
                <w:lang w:eastAsia="zh-CN"/>
              </w:rPr>
            </w:pPr>
            <w:r w:rsidRPr="00785153">
              <w:rPr>
                <w:sz w:val="26"/>
                <w:szCs w:val="26"/>
                <w:lang w:eastAsia="zh-CN"/>
              </w:rPr>
              <w:t>Mathem</w:t>
            </w:r>
            <w:r w:rsidRPr="00785153">
              <w:rPr>
                <w:sz w:val="26"/>
                <w:szCs w:val="26"/>
                <w:lang w:eastAsia="zh-CN"/>
              </w:rPr>
              <w:lastRenderedPageBreak/>
              <w:t>atics and Statistics</w:t>
            </w:r>
          </w:p>
        </w:tc>
      </w:tr>
      <w:tr w:rsidR="00534CBD" w:rsidRPr="00785153" w14:paraId="464EB091" w14:textId="77777777" w:rsidTr="00534CBD">
        <w:trPr>
          <w:trHeight w:val="573"/>
        </w:trPr>
        <w:tc>
          <w:tcPr>
            <w:tcW w:w="3520" w:type="dxa"/>
            <w:gridSpan w:val="3"/>
            <w:tcBorders>
              <w:top w:val="single" w:sz="4" w:space="0" w:color="000000"/>
              <w:left w:val="single" w:sz="4" w:space="0" w:color="000000"/>
              <w:bottom w:val="single" w:sz="4" w:space="0" w:color="000000"/>
            </w:tcBorders>
            <w:vAlign w:val="center"/>
          </w:tcPr>
          <w:p w14:paraId="34ADF76B"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lastRenderedPageBreak/>
              <w:t>T</w:t>
            </w:r>
            <w:r w:rsidR="00785153" w:rsidRPr="00785153">
              <w:rPr>
                <w:rFonts w:eastAsia="Calibri"/>
                <w:b/>
                <w:bCs/>
                <w:sz w:val="26"/>
                <w:szCs w:val="26"/>
                <w:lang w:eastAsia="zh-CN"/>
              </w:rPr>
              <w:t>otal</w:t>
            </w:r>
            <w:r w:rsidRPr="00785153">
              <w:rPr>
                <w:rFonts w:eastAsia="Calibri"/>
                <w:b/>
                <w:bCs/>
                <w:sz w:val="26"/>
                <w:szCs w:val="26"/>
                <w:lang w:eastAsia="zh-CN"/>
              </w:rPr>
              <w:t>:</w:t>
            </w:r>
          </w:p>
        </w:tc>
        <w:tc>
          <w:tcPr>
            <w:tcW w:w="897" w:type="dxa"/>
            <w:tcBorders>
              <w:top w:val="single" w:sz="4" w:space="0" w:color="000000"/>
              <w:left w:val="single" w:sz="4" w:space="0" w:color="000000"/>
              <w:bottom w:val="single" w:sz="4" w:space="0" w:color="000000"/>
            </w:tcBorders>
            <w:vAlign w:val="center"/>
          </w:tcPr>
          <w:p w14:paraId="10F99B8A"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60</w:t>
            </w:r>
          </w:p>
        </w:tc>
        <w:tc>
          <w:tcPr>
            <w:tcW w:w="486" w:type="dxa"/>
            <w:tcBorders>
              <w:top w:val="single" w:sz="4" w:space="0" w:color="000000"/>
              <w:left w:val="single" w:sz="4" w:space="0" w:color="000000"/>
              <w:bottom w:val="single" w:sz="4" w:space="0" w:color="000000"/>
            </w:tcBorders>
            <w:vAlign w:val="center"/>
          </w:tcPr>
          <w:p w14:paraId="52D0C48A"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15</w:t>
            </w:r>
          </w:p>
        </w:tc>
        <w:tc>
          <w:tcPr>
            <w:tcW w:w="489" w:type="dxa"/>
            <w:tcBorders>
              <w:top w:val="single" w:sz="4" w:space="0" w:color="000000"/>
              <w:left w:val="single" w:sz="4" w:space="0" w:color="000000"/>
              <w:bottom w:val="single" w:sz="4" w:space="0" w:color="000000"/>
            </w:tcBorders>
            <w:vAlign w:val="center"/>
          </w:tcPr>
          <w:p w14:paraId="2E10BFF2"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15</w:t>
            </w:r>
          </w:p>
        </w:tc>
        <w:tc>
          <w:tcPr>
            <w:tcW w:w="487" w:type="dxa"/>
            <w:tcBorders>
              <w:top w:val="single" w:sz="4" w:space="0" w:color="000000"/>
              <w:left w:val="single" w:sz="4" w:space="0" w:color="000000"/>
              <w:bottom w:val="single" w:sz="4" w:space="0" w:color="000000"/>
            </w:tcBorders>
            <w:vAlign w:val="center"/>
          </w:tcPr>
          <w:p w14:paraId="53A06A46"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18</w:t>
            </w:r>
          </w:p>
        </w:tc>
        <w:tc>
          <w:tcPr>
            <w:tcW w:w="493" w:type="dxa"/>
            <w:tcBorders>
              <w:top w:val="single" w:sz="4" w:space="0" w:color="000000"/>
              <w:left w:val="single" w:sz="4" w:space="0" w:color="000000"/>
              <w:bottom w:val="single" w:sz="4" w:space="0" w:color="000000"/>
            </w:tcBorders>
            <w:vAlign w:val="center"/>
          </w:tcPr>
          <w:p w14:paraId="4C19E495" w14:textId="77777777" w:rsidR="00534CBD" w:rsidRPr="00785153" w:rsidRDefault="00534CBD" w:rsidP="00534CBD">
            <w:pPr>
              <w:suppressAutoHyphens/>
              <w:spacing w:before="120" w:line="276" w:lineRule="auto"/>
              <w:jc w:val="center"/>
              <w:rPr>
                <w:sz w:val="26"/>
                <w:szCs w:val="26"/>
                <w:lang w:eastAsia="zh-CN"/>
              </w:rPr>
            </w:pPr>
            <w:r w:rsidRPr="00785153">
              <w:rPr>
                <w:rFonts w:eastAsia="Calibri"/>
                <w:b/>
                <w:bCs/>
                <w:sz w:val="26"/>
                <w:szCs w:val="26"/>
                <w:lang w:eastAsia="zh-CN"/>
              </w:rPr>
              <w:t>12</w:t>
            </w:r>
          </w:p>
        </w:tc>
        <w:tc>
          <w:tcPr>
            <w:tcW w:w="2110" w:type="dxa"/>
            <w:tcBorders>
              <w:top w:val="single" w:sz="4" w:space="0" w:color="000000"/>
              <w:left w:val="single" w:sz="4" w:space="0" w:color="000000"/>
              <w:bottom w:val="single" w:sz="4" w:space="0" w:color="000000"/>
            </w:tcBorders>
            <w:vAlign w:val="center"/>
          </w:tcPr>
          <w:p w14:paraId="18630A36" w14:textId="77777777" w:rsidR="00534CBD" w:rsidRPr="00785153" w:rsidRDefault="00534CBD" w:rsidP="00534CBD">
            <w:pPr>
              <w:suppressAutoHyphens/>
              <w:snapToGrid w:val="0"/>
              <w:spacing w:before="120" w:line="276" w:lineRule="auto"/>
              <w:jc w:val="center"/>
              <w:rPr>
                <w:rFonts w:eastAsia="Calibri"/>
                <w:b/>
                <w:bCs/>
                <w:sz w:val="26"/>
                <w:szCs w:val="26"/>
                <w:lang w:eastAsia="zh-CN"/>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2A8B8A8B" w14:textId="77777777" w:rsidR="00534CBD" w:rsidRPr="00785153" w:rsidRDefault="00534CBD" w:rsidP="00534CBD">
            <w:pPr>
              <w:suppressAutoHyphens/>
              <w:snapToGrid w:val="0"/>
              <w:spacing w:before="120" w:line="276" w:lineRule="auto"/>
              <w:jc w:val="center"/>
              <w:rPr>
                <w:rFonts w:eastAsia="Calibri"/>
                <w:b/>
                <w:bCs/>
                <w:sz w:val="26"/>
                <w:szCs w:val="26"/>
                <w:lang w:eastAsia="zh-CN"/>
              </w:rPr>
            </w:pPr>
          </w:p>
        </w:tc>
      </w:tr>
    </w:tbl>
    <w:p w14:paraId="53D87BBF" w14:textId="77777777" w:rsidR="00785153" w:rsidRPr="00785153" w:rsidRDefault="00785153" w:rsidP="00785153">
      <w:pPr>
        <w:pStyle w:val="Heading2"/>
        <w:rPr>
          <w:sz w:val="26"/>
          <w:szCs w:val="26"/>
        </w:rPr>
      </w:pPr>
      <w:r w:rsidRPr="00785153">
        <w:rPr>
          <w:rStyle w:val="Strong"/>
          <w:b/>
          <w:bCs/>
          <w:sz w:val="26"/>
          <w:szCs w:val="26"/>
        </w:rPr>
        <w:t>11. GUIDELINES FOR PROGRAM IMPLEMENTATION</w:t>
      </w:r>
    </w:p>
    <w:p w14:paraId="33103CC2" w14:textId="77777777" w:rsidR="00785153" w:rsidRPr="00785153" w:rsidRDefault="00194E5D" w:rsidP="00194E5D">
      <w:pPr>
        <w:pStyle w:val="NormalWeb"/>
        <w:ind w:left="142" w:hanging="720"/>
        <w:jc w:val="both"/>
        <w:rPr>
          <w:sz w:val="26"/>
          <w:szCs w:val="26"/>
        </w:rPr>
      </w:pPr>
      <w:r>
        <w:rPr>
          <w:rStyle w:val="Strong"/>
          <w:sz w:val="26"/>
          <w:szCs w:val="26"/>
        </w:rPr>
        <w:tab/>
      </w:r>
      <w:r w:rsidR="00785153" w:rsidRPr="00785153">
        <w:rPr>
          <w:rStyle w:val="Strong"/>
          <w:sz w:val="26"/>
          <w:szCs w:val="26"/>
        </w:rPr>
        <w:t>- Applicability:</w:t>
      </w:r>
      <w:r w:rsidR="00785153" w:rsidRPr="00785153">
        <w:rPr>
          <w:sz w:val="26"/>
          <w:szCs w:val="26"/>
        </w:rPr>
        <w:t xml:space="preserve"> This training program is applied to Master’s students majoring in </w:t>
      </w:r>
      <w:r w:rsidR="00785153" w:rsidRPr="00194E5D">
        <w:rPr>
          <w:rStyle w:val="Strong"/>
          <w:b w:val="0"/>
          <w:bCs w:val="0"/>
          <w:sz w:val="26"/>
          <w:szCs w:val="26"/>
        </w:rPr>
        <w:t>Elementary Mathematics Methods (Application-oriented curriculum)</w:t>
      </w:r>
      <w:r w:rsidR="00785153" w:rsidRPr="00194E5D">
        <w:rPr>
          <w:b/>
          <w:bCs/>
          <w:sz w:val="26"/>
          <w:szCs w:val="26"/>
        </w:rPr>
        <w:t xml:space="preserve"> </w:t>
      </w:r>
      <w:r w:rsidR="00785153" w:rsidRPr="00785153">
        <w:rPr>
          <w:sz w:val="26"/>
          <w:szCs w:val="26"/>
        </w:rPr>
        <w:t xml:space="preserve">at </w:t>
      </w:r>
      <w:r w:rsidR="00785153" w:rsidRPr="00194E5D">
        <w:rPr>
          <w:rStyle w:val="Strong"/>
          <w:b w:val="0"/>
          <w:bCs w:val="0"/>
          <w:sz w:val="26"/>
          <w:szCs w:val="26"/>
        </w:rPr>
        <w:t>Quy Nhon University</w:t>
      </w:r>
      <w:r w:rsidR="00785153" w:rsidRPr="00785153">
        <w:rPr>
          <w:sz w:val="26"/>
          <w:szCs w:val="26"/>
        </w:rPr>
        <w:t xml:space="preserve">, starting from the </w:t>
      </w:r>
      <w:r w:rsidR="00785153" w:rsidRPr="00194E5D">
        <w:rPr>
          <w:rStyle w:val="Strong"/>
          <w:b w:val="0"/>
          <w:bCs w:val="0"/>
          <w:sz w:val="26"/>
          <w:szCs w:val="26"/>
        </w:rPr>
        <w:t>2025 intake</w:t>
      </w:r>
      <w:r w:rsidR="00785153" w:rsidRPr="00194E5D">
        <w:rPr>
          <w:b/>
          <w:bCs/>
          <w:sz w:val="26"/>
          <w:szCs w:val="26"/>
        </w:rPr>
        <w:t>.</w:t>
      </w:r>
    </w:p>
    <w:p w14:paraId="10F7A74F" w14:textId="77777777" w:rsidR="00785153" w:rsidRPr="00194E5D" w:rsidRDefault="00194E5D" w:rsidP="00194E5D">
      <w:pPr>
        <w:pStyle w:val="NormalWeb"/>
        <w:ind w:left="142" w:hanging="720"/>
        <w:jc w:val="both"/>
        <w:rPr>
          <w:b/>
          <w:bCs/>
          <w:sz w:val="26"/>
          <w:szCs w:val="26"/>
        </w:rPr>
      </w:pPr>
      <w:r>
        <w:rPr>
          <w:rStyle w:val="Strong"/>
          <w:sz w:val="26"/>
          <w:szCs w:val="26"/>
        </w:rPr>
        <w:tab/>
      </w:r>
      <w:r w:rsidR="00785153" w:rsidRPr="00785153">
        <w:rPr>
          <w:rStyle w:val="Strong"/>
          <w:sz w:val="26"/>
          <w:szCs w:val="26"/>
        </w:rPr>
        <w:t>- Online Instruction:</w:t>
      </w:r>
      <w:r w:rsidR="00785153" w:rsidRPr="00785153">
        <w:rPr>
          <w:sz w:val="26"/>
          <w:szCs w:val="26"/>
        </w:rPr>
        <w:t xml:space="preserve"> Certain courses within the program may be delivered via online learning, provided that they do not exceed </w:t>
      </w:r>
      <w:r w:rsidR="00785153" w:rsidRPr="00194E5D">
        <w:rPr>
          <w:rStyle w:val="Strong"/>
          <w:b w:val="0"/>
          <w:bCs w:val="0"/>
          <w:sz w:val="26"/>
          <w:szCs w:val="26"/>
        </w:rPr>
        <w:t>30% of the total program workload</w:t>
      </w:r>
      <w:r w:rsidR="00785153" w:rsidRPr="00785153">
        <w:rPr>
          <w:sz w:val="26"/>
          <w:szCs w:val="26"/>
        </w:rPr>
        <w:t xml:space="preserve"> and are proposed by the </w:t>
      </w:r>
      <w:r w:rsidR="00785153" w:rsidRPr="00194E5D">
        <w:rPr>
          <w:rStyle w:val="Strong"/>
          <w:b w:val="0"/>
          <w:bCs w:val="0"/>
          <w:sz w:val="26"/>
          <w:szCs w:val="26"/>
        </w:rPr>
        <w:t>Managing Faculty</w:t>
      </w:r>
      <w:r w:rsidR="00785153" w:rsidRPr="00194E5D">
        <w:rPr>
          <w:b/>
          <w:bCs/>
          <w:sz w:val="26"/>
          <w:szCs w:val="26"/>
        </w:rPr>
        <w:t>.</w:t>
      </w:r>
    </w:p>
    <w:p w14:paraId="07DA4A75" w14:textId="77777777" w:rsidR="00785153" w:rsidRPr="00785153" w:rsidRDefault="00194E5D" w:rsidP="00194E5D">
      <w:pPr>
        <w:pStyle w:val="NormalWeb"/>
        <w:ind w:left="142" w:hanging="720"/>
        <w:jc w:val="both"/>
        <w:rPr>
          <w:sz w:val="26"/>
          <w:szCs w:val="26"/>
        </w:rPr>
      </w:pPr>
      <w:r>
        <w:rPr>
          <w:rStyle w:val="Strong"/>
          <w:sz w:val="26"/>
          <w:szCs w:val="26"/>
        </w:rPr>
        <w:tab/>
      </w:r>
      <w:r w:rsidR="00785153" w:rsidRPr="00785153">
        <w:rPr>
          <w:rStyle w:val="Strong"/>
          <w:sz w:val="26"/>
          <w:szCs w:val="26"/>
        </w:rPr>
        <w:t>- Training Process:</w:t>
      </w:r>
      <w:r w:rsidR="00785153" w:rsidRPr="00785153">
        <w:rPr>
          <w:sz w:val="26"/>
          <w:szCs w:val="26"/>
        </w:rPr>
        <w:t xml:space="preserve"> The training process is based on the designed curriculum, educational objectives, target learners, human resource requirements, and specific training needs. For elective courses, depending on current development trends and societal demands, the Managing Faculty will advise students on selecting appropriate modules.</w:t>
      </w:r>
    </w:p>
    <w:p w14:paraId="5C672C4A" w14:textId="77777777" w:rsidR="00785153" w:rsidRPr="00785153" w:rsidRDefault="00194E5D" w:rsidP="00194E5D">
      <w:pPr>
        <w:pStyle w:val="NormalWeb"/>
        <w:ind w:left="142" w:hanging="720"/>
        <w:jc w:val="both"/>
        <w:rPr>
          <w:sz w:val="26"/>
          <w:szCs w:val="26"/>
        </w:rPr>
      </w:pPr>
      <w:r>
        <w:rPr>
          <w:rStyle w:val="Strong"/>
          <w:sz w:val="26"/>
          <w:szCs w:val="26"/>
        </w:rPr>
        <w:tab/>
      </w:r>
      <w:r w:rsidR="00785153" w:rsidRPr="00785153">
        <w:rPr>
          <w:rStyle w:val="Strong"/>
          <w:sz w:val="26"/>
          <w:szCs w:val="26"/>
        </w:rPr>
        <w:t>- Management Responsibility:</w:t>
      </w:r>
      <w:r w:rsidR="00785153" w:rsidRPr="00785153">
        <w:rPr>
          <w:sz w:val="26"/>
          <w:szCs w:val="26"/>
        </w:rPr>
        <w:t xml:space="preserve"> The </w:t>
      </w:r>
      <w:r w:rsidR="00785153" w:rsidRPr="00194E5D">
        <w:rPr>
          <w:rStyle w:val="Strong"/>
          <w:b w:val="0"/>
          <w:bCs w:val="0"/>
          <w:sz w:val="26"/>
          <w:szCs w:val="26"/>
        </w:rPr>
        <w:t>Dean of the Managing Faculty</w:t>
      </w:r>
      <w:r w:rsidR="00785153" w:rsidRPr="00785153">
        <w:rPr>
          <w:sz w:val="26"/>
          <w:szCs w:val="26"/>
        </w:rPr>
        <w:t xml:space="preserve"> is responsible for organizing and guiding the principles for program development and detailed course syllabi to ensure that the objectives, content, and requirements are fulfilled, while also meeting the needs of learners and society.</w:t>
      </w:r>
    </w:p>
    <w:p w14:paraId="7D1AFF27" w14:textId="77777777" w:rsidR="00BC6F8D" w:rsidRPr="00194E5D" w:rsidRDefault="00194E5D" w:rsidP="00194E5D">
      <w:pPr>
        <w:pStyle w:val="NormalWeb"/>
        <w:ind w:left="142" w:hanging="720"/>
        <w:jc w:val="both"/>
        <w:rPr>
          <w:sz w:val="26"/>
          <w:szCs w:val="26"/>
        </w:rPr>
      </w:pPr>
      <w:r>
        <w:rPr>
          <w:rStyle w:val="Strong"/>
          <w:sz w:val="26"/>
          <w:szCs w:val="26"/>
        </w:rPr>
        <w:tab/>
      </w:r>
      <w:r w:rsidR="00785153" w:rsidRPr="00785153">
        <w:rPr>
          <w:rStyle w:val="Strong"/>
          <w:sz w:val="26"/>
          <w:szCs w:val="26"/>
        </w:rPr>
        <w:t>- Program Review and Update:</w:t>
      </w:r>
      <w:r w:rsidR="00785153" w:rsidRPr="00785153">
        <w:rPr>
          <w:sz w:val="26"/>
          <w:szCs w:val="26"/>
        </w:rPr>
        <w:t xml:space="preserve"> The training program shall be reviewed, evaluated, and updated in accordance with the current regulations of the </w:t>
      </w:r>
      <w:r w:rsidR="00785153" w:rsidRPr="00194E5D">
        <w:rPr>
          <w:rStyle w:val="Strong"/>
          <w:b w:val="0"/>
          <w:bCs w:val="0"/>
          <w:sz w:val="26"/>
          <w:szCs w:val="26"/>
        </w:rPr>
        <w:t>Ministry of Education and Training</w:t>
      </w:r>
      <w:r w:rsidR="00785153" w:rsidRPr="00785153">
        <w:rPr>
          <w:sz w:val="26"/>
          <w:szCs w:val="26"/>
        </w:rPr>
        <w:t xml:space="preserve"> and </w:t>
      </w:r>
      <w:r w:rsidR="00785153" w:rsidRPr="00194E5D">
        <w:rPr>
          <w:rStyle w:val="Strong"/>
          <w:b w:val="0"/>
          <w:bCs w:val="0"/>
          <w:sz w:val="26"/>
          <w:szCs w:val="26"/>
        </w:rPr>
        <w:t>Quy Nhon University</w:t>
      </w:r>
      <w:r w:rsidR="00785153" w:rsidRPr="00785153">
        <w:rPr>
          <w:sz w:val="26"/>
          <w:szCs w:val="26"/>
        </w:rPr>
        <w:t xml:space="preserve">, ensuring that the program keeps pace with developments in </w:t>
      </w:r>
      <w:r w:rsidR="00785153" w:rsidRPr="00194E5D">
        <w:rPr>
          <w:rStyle w:val="Strong"/>
          <w:b w:val="0"/>
          <w:bCs w:val="0"/>
          <w:sz w:val="26"/>
          <w:szCs w:val="26"/>
        </w:rPr>
        <w:t>Elementary Mathematics Methods</w:t>
      </w:r>
      <w:r w:rsidR="00785153" w:rsidRPr="00785153">
        <w:rPr>
          <w:sz w:val="26"/>
          <w:szCs w:val="26"/>
        </w:rPr>
        <w:t xml:space="preserve"> and meets socio-economic development needs.</w:t>
      </w:r>
      <w:r w:rsidR="003F356F" w:rsidRPr="00C0590F">
        <w:rPr>
          <w:rFonts w:eastAsia=".VnArial Narrow"/>
          <w:lang w:eastAsia="zh-CN"/>
        </w:rPr>
        <w:t xml:space="preserve">  </w:t>
      </w:r>
      <w:r w:rsidR="003F356F" w:rsidRPr="00C0590F">
        <w:rPr>
          <w:lang w:eastAsia="zh-CN"/>
        </w:rPr>
        <w:tab/>
      </w:r>
      <w:r w:rsidR="003F356F" w:rsidRPr="00C0590F">
        <w:rPr>
          <w:lang w:eastAsia="zh-CN"/>
        </w:rPr>
        <w:tab/>
      </w:r>
      <w:r w:rsidR="003F356F" w:rsidRPr="00C0590F">
        <w:rPr>
          <w:lang w:eastAsia="zh-CN"/>
        </w:rPr>
        <w:tab/>
      </w:r>
      <w:r w:rsidR="003F356F" w:rsidRPr="00C0590F">
        <w:rPr>
          <w:lang w:eastAsia="zh-CN"/>
        </w:rPr>
        <w:tab/>
      </w:r>
      <w:r w:rsidR="003F356F" w:rsidRPr="00C0590F">
        <w:rPr>
          <w:lang w:eastAsia="zh-CN"/>
        </w:rPr>
        <w:tab/>
      </w:r>
      <w:r w:rsidR="003F356F" w:rsidRPr="00C0590F">
        <w:rPr>
          <w:lang w:eastAsia="zh-CN"/>
        </w:rPr>
        <w:tab/>
      </w:r>
      <w:r w:rsidR="003F356F" w:rsidRPr="00C0590F">
        <w:rPr>
          <w:i/>
          <w:lang w:eastAsia="zh-CN"/>
        </w:rPr>
        <w:t xml:space="preserve">                  </w:t>
      </w:r>
      <w:r w:rsidR="003F356F" w:rsidRPr="00C0590F">
        <w:rPr>
          <w:i/>
          <w:sz w:val="26"/>
          <w:szCs w:val="26"/>
          <w:lang w:eastAsia="zh-CN"/>
        </w:rPr>
        <w:t xml:space="preserve"> </w:t>
      </w:r>
      <w:r w:rsidR="00C223FF" w:rsidRPr="00C0590F">
        <w:rPr>
          <w:i/>
          <w:sz w:val="26"/>
          <w:szCs w:val="26"/>
          <w:lang w:eastAsia="zh-CN"/>
        </w:rPr>
        <w:t xml:space="preserve">         </w:t>
      </w:r>
    </w:p>
    <w:p w14:paraId="0FBB6711" w14:textId="77777777" w:rsidR="00565C5B" w:rsidRPr="00742CFA" w:rsidRDefault="00565C5B" w:rsidP="00565C5B">
      <w:pPr>
        <w:pStyle w:val="BodyTextIndent"/>
        <w:spacing w:line="360" w:lineRule="auto"/>
        <w:ind w:left="5670"/>
        <w:rPr>
          <w:sz w:val="26"/>
          <w:szCs w:val="26"/>
        </w:rPr>
      </w:pPr>
      <w:r w:rsidRPr="00565C5B">
        <w:rPr>
          <w:i/>
          <w:color w:val="000000"/>
          <w:sz w:val="26"/>
          <w:szCs w:val="24"/>
        </w:rPr>
        <w:t xml:space="preserve">Binh Dinh, </w:t>
      </w:r>
      <w:r w:rsidR="00EA1AD6">
        <w:rPr>
          <w:i/>
          <w:color w:val="000000"/>
          <w:sz w:val="26"/>
          <w:szCs w:val="24"/>
        </w:rPr>
        <w:t>April</w:t>
      </w:r>
      <w:r w:rsidRPr="00565C5B">
        <w:rPr>
          <w:i/>
          <w:color w:val="000000"/>
          <w:sz w:val="26"/>
          <w:szCs w:val="24"/>
        </w:rPr>
        <w:t xml:space="preserve"> </w:t>
      </w:r>
      <w:r w:rsidR="00EA1AD6">
        <w:rPr>
          <w:i/>
          <w:color w:val="000000"/>
          <w:sz w:val="26"/>
          <w:szCs w:val="24"/>
        </w:rPr>
        <w:t>29</w:t>
      </w:r>
      <w:r w:rsidRPr="00565C5B">
        <w:rPr>
          <w:i/>
          <w:color w:val="000000"/>
          <w:sz w:val="26"/>
          <w:szCs w:val="24"/>
        </w:rPr>
        <w:t>, 2025</w:t>
      </w:r>
    </w:p>
    <w:p w14:paraId="236DC03C" w14:textId="77777777" w:rsidR="00565C5B" w:rsidRDefault="00565C5B" w:rsidP="00565C5B">
      <w:pPr>
        <w:tabs>
          <w:tab w:val="left" w:pos="6804"/>
        </w:tabs>
        <w:overflowPunct w:val="0"/>
        <w:autoSpaceDE w:val="0"/>
        <w:autoSpaceDN w:val="0"/>
        <w:adjustRightInd w:val="0"/>
        <w:spacing w:line="360" w:lineRule="auto"/>
        <w:textAlignment w:val="baseline"/>
        <w:rPr>
          <w:b/>
          <w:sz w:val="24"/>
          <w:szCs w:val="24"/>
        </w:rPr>
      </w:pPr>
      <w:r>
        <w:rPr>
          <w:b/>
          <w:sz w:val="24"/>
          <w:szCs w:val="24"/>
        </w:rPr>
        <w:tab/>
        <w:t>RECTOR</w:t>
      </w:r>
    </w:p>
    <w:p w14:paraId="44747518" w14:textId="77777777" w:rsidR="00565C5B" w:rsidRDefault="00565C5B" w:rsidP="00565C5B">
      <w:pPr>
        <w:tabs>
          <w:tab w:val="left" w:pos="6804"/>
        </w:tabs>
        <w:overflowPunct w:val="0"/>
        <w:autoSpaceDE w:val="0"/>
        <w:autoSpaceDN w:val="0"/>
        <w:adjustRightInd w:val="0"/>
        <w:spacing w:line="360" w:lineRule="auto"/>
        <w:textAlignment w:val="baseline"/>
        <w:rPr>
          <w:b/>
          <w:sz w:val="24"/>
          <w:szCs w:val="24"/>
        </w:rPr>
      </w:pPr>
    </w:p>
    <w:p w14:paraId="42BCF582" w14:textId="77777777" w:rsidR="00565C5B" w:rsidRDefault="00565C5B" w:rsidP="00565C5B">
      <w:pPr>
        <w:tabs>
          <w:tab w:val="left" w:pos="6804"/>
        </w:tabs>
        <w:overflowPunct w:val="0"/>
        <w:autoSpaceDE w:val="0"/>
        <w:autoSpaceDN w:val="0"/>
        <w:adjustRightInd w:val="0"/>
        <w:spacing w:line="360" w:lineRule="auto"/>
        <w:textAlignment w:val="baseline"/>
        <w:rPr>
          <w:b/>
          <w:sz w:val="24"/>
          <w:szCs w:val="24"/>
        </w:rPr>
      </w:pPr>
    </w:p>
    <w:p w14:paraId="66234342" w14:textId="77777777" w:rsidR="00565C5B" w:rsidRDefault="00565C5B" w:rsidP="00565C5B">
      <w:pPr>
        <w:tabs>
          <w:tab w:val="left" w:pos="6804"/>
        </w:tabs>
        <w:overflowPunct w:val="0"/>
        <w:autoSpaceDE w:val="0"/>
        <w:autoSpaceDN w:val="0"/>
        <w:adjustRightInd w:val="0"/>
        <w:spacing w:line="360" w:lineRule="auto"/>
        <w:textAlignment w:val="baseline"/>
        <w:rPr>
          <w:b/>
          <w:sz w:val="24"/>
          <w:szCs w:val="24"/>
        </w:rPr>
      </w:pPr>
    </w:p>
    <w:p w14:paraId="71D81C4E" w14:textId="77777777" w:rsidR="003F356F" w:rsidRPr="00C0590F" w:rsidRDefault="00565C5B" w:rsidP="00565C5B">
      <w:pPr>
        <w:spacing w:before="120" w:after="120" w:line="276" w:lineRule="auto"/>
        <w:rPr>
          <w:sz w:val="26"/>
          <w:szCs w:val="26"/>
          <w:lang w:val="nl-NL"/>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Assoc. Prof. Dr. Doan Duc Tung</w:t>
      </w:r>
    </w:p>
    <w:sectPr w:rsidR="003F356F" w:rsidRPr="00C0590F" w:rsidSect="008602A9">
      <w:headerReference w:type="default" r:id="rId14"/>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E492" w14:textId="77777777" w:rsidR="006F0D98" w:rsidRDefault="006F0D98">
      <w:r>
        <w:separator/>
      </w:r>
    </w:p>
  </w:endnote>
  <w:endnote w:type="continuationSeparator" w:id="0">
    <w:p w14:paraId="61289F19" w14:textId="77777777" w:rsidR="006F0D98" w:rsidRDefault="006F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nArial Narrow">
    <w:altName w:val="Calibri"/>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67F2" w14:textId="77777777" w:rsidR="00785153" w:rsidRDefault="0078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4D28" w14:textId="77777777" w:rsidR="00785153" w:rsidRDefault="00785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6604" w14:textId="77777777" w:rsidR="00785153" w:rsidRDefault="0078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4C4A" w14:textId="77777777" w:rsidR="006F0D98" w:rsidRDefault="006F0D98">
      <w:r>
        <w:separator/>
      </w:r>
    </w:p>
  </w:footnote>
  <w:footnote w:type="continuationSeparator" w:id="0">
    <w:p w14:paraId="6BD802C7" w14:textId="77777777" w:rsidR="006F0D98" w:rsidRDefault="006F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985B" w14:textId="77777777" w:rsidR="00785153" w:rsidRDefault="0078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4AC5" w14:textId="77777777" w:rsidR="00785153" w:rsidRDefault="00785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D3D1" w14:textId="77777777" w:rsidR="00785153" w:rsidRDefault="007851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73A0" w14:textId="77777777" w:rsidR="00785153" w:rsidRDefault="00785153">
    <w:pPr>
      <w:pStyle w:val="TableGri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space"/>
      <w:lvlText w:val="%1."/>
      <w:lvlJc w:val="left"/>
      <w:pPr>
        <w:tabs>
          <w:tab w:val="num" w:pos="0"/>
        </w:tabs>
        <w:ind w:left="0" w:firstLine="0"/>
      </w:pPr>
      <w:rPr>
        <w:rFonts w:ascii="Times New Roman" w:hAnsi="Times New Roman" w:cs="Times New Roman" w:hint="default"/>
        <w:b/>
        <w:i w:val="0"/>
        <w:sz w:val="24"/>
        <w:szCs w:val="24"/>
      </w:rPr>
    </w:lvl>
    <w:lvl w:ilvl="1">
      <w:start w:val="1"/>
      <w:numFmt w:val="decimal"/>
      <w:suff w:val="space"/>
      <w:lvlText w:val="%1.%2."/>
      <w:lvlJc w:val="left"/>
      <w:pPr>
        <w:tabs>
          <w:tab w:val="num" w:pos="0"/>
        </w:tabs>
        <w:ind w:left="0" w:firstLine="284"/>
      </w:pPr>
      <w:rPr>
        <w:rFonts w:ascii="Times New Roman" w:hAnsi="Times New Roman" w:cs="Times New Roman" w:hint="default"/>
        <w:b w:val="0"/>
        <w:i w:val="0"/>
        <w:sz w:val="24"/>
        <w:szCs w:val="24"/>
      </w:rPr>
    </w:lvl>
    <w:lvl w:ilvl="2">
      <w:start w:val="1"/>
      <w:numFmt w:val="none"/>
      <w:suff w:val="nothing"/>
      <w:lvlText w:val="-"/>
      <w:lvlJc w:val="left"/>
      <w:pPr>
        <w:tabs>
          <w:tab w:val="num" w:pos="0"/>
        </w:tabs>
        <w:ind w:left="7514" w:firstLine="567"/>
      </w:pPr>
      <w:rPr>
        <w:rFonts w:ascii="Times New Roman" w:hAnsi="Times New Roman" w:cs="Times New Roman" w:hint="default"/>
        <w:b/>
        <w:i/>
        <w:sz w:val="28"/>
        <w:szCs w:val="28"/>
      </w:rPr>
    </w:lvl>
    <w:lvl w:ilvl="3">
      <w:start w:val="1"/>
      <w:numFmt w:val="decimal"/>
      <w:suff w:val="space"/>
      <w:lvlText w:val="%2.%4."/>
      <w:lvlJc w:val="left"/>
      <w:pPr>
        <w:tabs>
          <w:tab w:val="num" w:pos="0"/>
        </w:tabs>
        <w:ind w:left="681" w:hanging="113"/>
      </w:pPr>
      <w:rPr>
        <w:rFonts w:ascii="Times New Roman" w:hAnsi="Times New Roman" w:cs="Times New Roman" w:hint="default"/>
        <w:b w:val="0"/>
        <w:i/>
        <w:sz w:val="24"/>
        <w:szCs w:val="24"/>
      </w:rPr>
    </w:lvl>
    <w:lvl w:ilvl="4">
      <w:start w:val="1"/>
      <w:numFmt w:val="decimal"/>
      <w:lvlText w:val="%2.%4.%5."/>
      <w:lvlJc w:val="left"/>
      <w:pPr>
        <w:tabs>
          <w:tab w:val="num" w:pos="2520"/>
        </w:tabs>
        <w:ind w:left="2232" w:hanging="792"/>
      </w:pPr>
      <w:rPr>
        <w:rFonts w:hint="default"/>
      </w:rPr>
    </w:lvl>
    <w:lvl w:ilvl="5">
      <w:start w:val="1"/>
      <w:numFmt w:val="decimal"/>
      <w:lvlText w:val="%2.%4.%5.%6."/>
      <w:lvlJc w:val="left"/>
      <w:pPr>
        <w:tabs>
          <w:tab w:val="num" w:pos="3240"/>
        </w:tabs>
        <w:ind w:left="2736" w:hanging="936"/>
      </w:pPr>
      <w:rPr>
        <w:rFonts w:hint="default"/>
      </w:rPr>
    </w:lvl>
    <w:lvl w:ilvl="6">
      <w:start w:val="1"/>
      <w:numFmt w:val="decimal"/>
      <w:lvlText w:val="%2.%4.%5.%6.%7."/>
      <w:lvlJc w:val="left"/>
      <w:pPr>
        <w:tabs>
          <w:tab w:val="num" w:pos="3600"/>
        </w:tabs>
        <w:ind w:left="3240" w:hanging="1080"/>
      </w:pPr>
      <w:rPr>
        <w:rFonts w:hint="default"/>
      </w:rPr>
    </w:lvl>
    <w:lvl w:ilvl="7">
      <w:start w:val="1"/>
      <w:numFmt w:val="decimal"/>
      <w:lvlText w:val="%2.%4.%5.%6.%7.%8."/>
      <w:lvlJc w:val="left"/>
      <w:pPr>
        <w:tabs>
          <w:tab w:val="num" w:pos="4320"/>
        </w:tabs>
        <w:ind w:left="3744" w:hanging="1224"/>
      </w:pPr>
      <w:rPr>
        <w:rFonts w:hint="default"/>
      </w:rPr>
    </w:lvl>
    <w:lvl w:ilvl="8">
      <w:start w:val="1"/>
      <w:numFmt w:val="decimal"/>
      <w:lvlText w:val="%2.%4.%5.%6.%7.%8.%9."/>
      <w:lvlJc w:val="left"/>
      <w:pPr>
        <w:tabs>
          <w:tab w:val="num" w:pos="5040"/>
        </w:tabs>
        <w:ind w:left="4320" w:hanging="1440"/>
      </w:pPr>
      <w:rPr>
        <w:rFonts w:hint="default"/>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6"/>
        <w:szCs w:val="26"/>
        <w:lang w:val="en-AU"/>
      </w:rPr>
    </w:lvl>
  </w:abstractNum>
  <w:abstractNum w:abstractNumId="2" w15:restartNumberingAfterBreak="0">
    <w:nsid w:val="00000008"/>
    <w:multiLevelType w:val="multilevel"/>
    <w:tmpl w:val="00000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7514"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27702C"/>
    <w:multiLevelType w:val="multilevel"/>
    <w:tmpl w:val="413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D76FC9"/>
    <w:multiLevelType w:val="hybridMultilevel"/>
    <w:tmpl w:val="0902DB5A"/>
    <w:lvl w:ilvl="0" w:tplc="7F3A73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1"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6BA063A"/>
    <w:multiLevelType w:val="multilevel"/>
    <w:tmpl w:val="6A465950"/>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C93B65"/>
    <w:multiLevelType w:val="multilevel"/>
    <w:tmpl w:val="A46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147D94"/>
    <w:multiLevelType w:val="multilevel"/>
    <w:tmpl w:val="B43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30"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291E84"/>
    <w:multiLevelType w:val="hybridMultilevel"/>
    <w:tmpl w:val="1234A356"/>
    <w:lvl w:ilvl="0" w:tplc="5226EE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8" w15:restartNumberingAfterBreak="0">
    <w:nsid w:val="294D32F1"/>
    <w:multiLevelType w:val="hybridMultilevel"/>
    <w:tmpl w:val="EFE8350A"/>
    <w:lvl w:ilvl="0" w:tplc="6D0E35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2AE84A77"/>
    <w:multiLevelType w:val="hybridMultilevel"/>
    <w:tmpl w:val="03DEAD9C"/>
    <w:lvl w:ilvl="0" w:tplc="6D0E3588">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1"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FA93341"/>
    <w:multiLevelType w:val="multilevel"/>
    <w:tmpl w:val="1676FF58"/>
    <w:styleLink w:val="HeaderChar"/>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FE80E82"/>
    <w:multiLevelType w:val="multilevel"/>
    <w:tmpl w:val="695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63F3CD4"/>
    <w:multiLevelType w:val="hybridMultilevel"/>
    <w:tmpl w:val="5164D86C"/>
    <w:lvl w:ilvl="0" w:tplc="B47A19E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E6241A"/>
    <w:multiLevelType w:val="hybridMultilevel"/>
    <w:tmpl w:val="98D8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A3957C1"/>
    <w:multiLevelType w:val="multilevel"/>
    <w:tmpl w:val="C15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D68127D"/>
    <w:multiLevelType w:val="multilevel"/>
    <w:tmpl w:val="E95C209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3FED1E77"/>
    <w:multiLevelType w:val="hybridMultilevel"/>
    <w:tmpl w:val="5DFC138A"/>
    <w:lvl w:ilvl="0" w:tplc="D340ED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CE6573"/>
    <w:multiLevelType w:val="multilevel"/>
    <w:tmpl w:val="91B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4538D3"/>
    <w:multiLevelType w:val="hybridMultilevel"/>
    <w:tmpl w:val="C1B83512"/>
    <w:lvl w:ilvl="0" w:tplc="D8EEB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5C5496D"/>
    <w:multiLevelType w:val="multilevel"/>
    <w:tmpl w:val="515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4AAA215D"/>
    <w:multiLevelType w:val="multilevel"/>
    <w:tmpl w:val="04090023"/>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4" w15:restartNumberingAfterBreak="0">
    <w:nsid w:val="4BC16F48"/>
    <w:multiLevelType w:val="multilevel"/>
    <w:tmpl w:val="D3C4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4D3D51E0"/>
    <w:multiLevelType w:val="multilevel"/>
    <w:tmpl w:val="9B1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33564E1"/>
    <w:multiLevelType w:val="hybridMultilevel"/>
    <w:tmpl w:val="C2F82BC8"/>
    <w:lvl w:ilvl="0" w:tplc="413AD4D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9" w15:restartNumberingAfterBreak="0">
    <w:nsid w:val="577F6EDC"/>
    <w:multiLevelType w:val="hybridMultilevel"/>
    <w:tmpl w:val="1C986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9"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6A3968F3"/>
    <w:multiLevelType w:val="multilevel"/>
    <w:tmpl w:val="06F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A7C779A"/>
    <w:multiLevelType w:val="hybridMultilevel"/>
    <w:tmpl w:val="5C14CD4C"/>
    <w:lvl w:ilvl="0" w:tplc="50681468">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6"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F817FE3"/>
    <w:multiLevelType w:val="multilevel"/>
    <w:tmpl w:val="0FB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1F732F"/>
    <w:multiLevelType w:val="hybridMultilevel"/>
    <w:tmpl w:val="198A4346"/>
    <w:lvl w:ilvl="0" w:tplc="8CA875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0"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1726B8D"/>
    <w:multiLevelType w:val="multilevel"/>
    <w:tmpl w:val="979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3"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6"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76100975"/>
    <w:multiLevelType w:val="multilevel"/>
    <w:tmpl w:val="47D8848A"/>
    <w:styleLink w:val="Strong"/>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4"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5"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7"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8147558">
    <w:abstractNumId w:val="73"/>
  </w:num>
  <w:num w:numId="2" w16cid:durableId="705301287">
    <w:abstractNumId w:val="5"/>
  </w:num>
  <w:num w:numId="3" w16cid:durableId="463280576">
    <w:abstractNumId w:val="113"/>
  </w:num>
  <w:num w:numId="4" w16cid:durableId="334655973">
    <w:abstractNumId w:val="23"/>
  </w:num>
  <w:num w:numId="5" w16cid:durableId="694580563">
    <w:abstractNumId w:val="114"/>
  </w:num>
  <w:num w:numId="6" w16cid:durableId="1123767306">
    <w:abstractNumId w:val="53"/>
  </w:num>
  <w:num w:numId="7" w16cid:durableId="1213082632">
    <w:abstractNumId w:val="118"/>
  </w:num>
  <w:num w:numId="8" w16cid:durableId="1697191569">
    <w:abstractNumId w:val="94"/>
  </w:num>
  <w:num w:numId="9" w16cid:durableId="2024866253">
    <w:abstractNumId w:val="106"/>
  </w:num>
  <w:num w:numId="10" w16cid:durableId="1383359982">
    <w:abstractNumId w:val="100"/>
  </w:num>
  <w:num w:numId="11" w16cid:durableId="796146850">
    <w:abstractNumId w:val="13"/>
  </w:num>
  <w:num w:numId="12" w16cid:durableId="1673991637">
    <w:abstractNumId w:val="32"/>
  </w:num>
  <w:num w:numId="13" w16cid:durableId="1198157930">
    <w:abstractNumId w:val="96"/>
  </w:num>
  <w:num w:numId="14" w16cid:durableId="1726442370">
    <w:abstractNumId w:val="107"/>
  </w:num>
  <w:num w:numId="15" w16cid:durableId="613364007">
    <w:abstractNumId w:val="38"/>
  </w:num>
  <w:num w:numId="16" w16cid:durableId="1646544708">
    <w:abstractNumId w:val="95"/>
  </w:num>
  <w:num w:numId="17" w16cid:durableId="1130632171">
    <w:abstractNumId w:val="121"/>
  </w:num>
  <w:num w:numId="18" w16cid:durableId="1510637493">
    <w:abstractNumId w:val="24"/>
  </w:num>
  <w:num w:numId="19" w16cid:durableId="636959868">
    <w:abstractNumId w:val="84"/>
  </w:num>
  <w:num w:numId="20" w16cid:durableId="362559129">
    <w:abstractNumId w:val="30"/>
  </w:num>
  <w:num w:numId="21" w16cid:durableId="1354916584">
    <w:abstractNumId w:val="33"/>
  </w:num>
  <w:num w:numId="22" w16cid:durableId="964502896">
    <w:abstractNumId w:val="31"/>
  </w:num>
  <w:num w:numId="23" w16cid:durableId="1628925540">
    <w:abstractNumId w:val="49"/>
  </w:num>
  <w:num w:numId="24" w16cid:durableId="1364554354">
    <w:abstractNumId w:val="119"/>
  </w:num>
  <w:num w:numId="25" w16cid:durableId="1265189094">
    <w:abstractNumId w:val="72"/>
  </w:num>
  <w:num w:numId="26" w16cid:durableId="1769275966">
    <w:abstractNumId w:val="128"/>
  </w:num>
  <w:num w:numId="27" w16cid:durableId="574635008">
    <w:abstractNumId w:val="35"/>
  </w:num>
  <w:num w:numId="28" w16cid:durableId="247469317">
    <w:abstractNumId w:val="14"/>
  </w:num>
  <w:num w:numId="29" w16cid:durableId="67658096">
    <w:abstractNumId w:val="125"/>
  </w:num>
  <w:num w:numId="30" w16cid:durableId="1106731031">
    <w:abstractNumId w:val="102"/>
  </w:num>
  <w:num w:numId="31" w16cid:durableId="597443311">
    <w:abstractNumId w:val="78"/>
  </w:num>
  <w:num w:numId="32" w16cid:durableId="509292604">
    <w:abstractNumId w:val="115"/>
  </w:num>
  <w:num w:numId="33" w16cid:durableId="889150593">
    <w:abstractNumId w:val="88"/>
  </w:num>
  <w:num w:numId="34" w16cid:durableId="467557022">
    <w:abstractNumId w:val="4"/>
  </w:num>
  <w:num w:numId="35" w16cid:durableId="802388874">
    <w:abstractNumId w:val="126"/>
  </w:num>
  <w:num w:numId="36" w16cid:durableId="516038590">
    <w:abstractNumId w:val="123"/>
  </w:num>
  <w:num w:numId="37" w16cid:durableId="27606009">
    <w:abstractNumId w:val="69"/>
  </w:num>
  <w:num w:numId="38" w16cid:durableId="1931499361">
    <w:abstractNumId w:val="80"/>
  </w:num>
  <w:num w:numId="39" w16cid:durableId="1501920842">
    <w:abstractNumId w:val="112"/>
  </w:num>
  <w:num w:numId="40" w16cid:durableId="584220554">
    <w:abstractNumId w:val="40"/>
  </w:num>
  <w:num w:numId="41" w16cid:durableId="852694147">
    <w:abstractNumId w:val="127"/>
  </w:num>
  <w:num w:numId="42" w16cid:durableId="263420161">
    <w:abstractNumId w:val="62"/>
  </w:num>
  <w:num w:numId="43" w16cid:durableId="1845627268">
    <w:abstractNumId w:val="93"/>
  </w:num>
  <w:num w:numId="44" w16cid:durableId="1092433785">
    <w:abstractNumId w:val="21"/>
  </w:num>
  <w:num w:numId="45" w16cid:durableId="1689596669">
    <w:abstractNumId w:val="83"/>
  </w:num>
  <w:num w:numId="46" w16cid:durableId="1541088456">
    <w:abstractNumId w:val="11"/>
  </w:num>
  <w:num w:numId="47" w16cid:durableId="921183774">
    <w:abstractNumId w:val="22"/>
  </w:num>
  <w:num w:numId="48" w16cid:durableId="355927770">
    <w:abstractNumId w:val="43"/>
  </w:num>
  <w:num w:numId="49" w16cid:durableId="2080471647">
    <w:abstractNumId w:val="75"/>
  </w:num>
  <w:num w:numId="50" w16cid:durableId="1671248756">
    <w:abstractNumId w:val="9"/>
  </w:num>
  <w:num w:numId="51" w16cid:durableId="21978215">
    <w:abstractNumId w:val="85"/>
  </w:num>
  <w:num w:numId="52" w16cid:durableId="414742490">
    <w:abstractNumId w:val="99"/>
  </w:num>
  <w:num w:numId="53" w16cid:durableId="1113474155">
    <w:abstractNumId w:val="44"/>
  </w:num>
  <w:num w:numId="54" w16cid:durableId="2061048024">
    <w:abstractNumId w:val="57"/>
  </w:num>
  <w:num w:numId="55" w16cid:durableId="1063018728">
    <w:abstractNumId w:val="79"/>
  </w:num>
  <w:num w:numId="56" w16cid:durableId="2038777804">
    <w:abstractNumId w:val="6"/>
  </w:num>
  <w:num w:numId="57" w16cid:durableId="436677385">
    <w:abstractNumId w:val="12"/>
  </w:num>
  <w:num w:numId="58" w16cid:durableId="934703245">
    <w:abstractNumId w:val="45"/>
  </w:num>
  <w:num w:numId="59" w16cid:durableId="681587063">
    <w:abstractNumId w:val="92"/>
  </w:num>
  <w:num w:numId="60" w16cid:durableId="1718357914">
    <w:abstractNumId w:val="87"/>
  </w:num>
  <w:num w:numId="61" w16cid:durableId="1256596159">
    <w:abstractNumId w:val="26"/>
  </w:num>
  <w:num w:numId="62" w16cid:durableId="674235676">
    <w:abstractNumId w:val="8"/>
  </w:num>
  <w:num w:numId="63" w16cid:durableId="776027096">
    <w:abstractNumId w:val="58"/>
  </w:num>
  <w:num w:numId="64" w16cid:durableId="2056196662">
    <w:abstractNumId w:val="101"/>
  </w:num>
  <w:num w:numId="65" w16cid:durableId="1408697099">
    <w:abstractNumId w:val="82"/>
  </w:num>
  <w:num w:numId="66" w16cid:durableId="1972982145">
    <w:abstractNumId w:val="37"/>
  </w:num>
  <w:num w:numId="67" w16cid:durableId="2025201440">
    <w:abstractNumId w:val="42"/>
  </w:num>
  <w:num w:numId="68" w16cid:durableId="1003238935">
    <w:abstractNumId w:val="41"/>
  </w:num>
  <w:num w:numId="69" w16cid:durableId="1406487209">
    <w:abstractNumId w:val="91"/>
  </w:num>
  <w:num w:numId="70" w16cid:durableId="2136099633">
    <w:abstractNumId w:val="124"/>
  </w:num>
  <w:num w:numId="71" w16cid:durableId="1247425596">
    <w:abstractNumId w:val="19"/>
  </w:num>
  <w:num w:numId="72" w16cid:durableId="615599368">
    <w:abstractNumId w:val="29"/>
  </w:num>
  <w:num w:numId="73" w16cid:durableId="1605651658">
    <w:abstractNumId w:val="56"/>
  </w:num>
  <w:num w:numId="74" w16cid:durableId="604534426">
    <w:abstractNumId w:val="25"/>
  </w:num>
  <w:num w:numId="75" w16cid:durableId="874082728">
    <w:abstractNumId w:val="116"/>
  </w:num>
  <w:num w:numId="76" w16cid:durableId="297926929">
    <w:abstractNumId w:val="55"/>
  </w:num>
  <w:num w:numId="77" w16cid:durableId="469439896">
    <w:abstractNumId w:val="16"/>
  </w:num>
  <w:num w:numId="78" w16cid:durableId="257103225">
    <w:abstractNumId w:val="68"/>
  </w:num>
  <w:num w:numId="79" w16cid:durableId="1790737683">
    <w:abstractNumId w:val="97"/>
  </w:num>
  <w:num w:numId="80" w16cid:durableId="332493747">
    <w:abstractNumId w:val="36"/>
  </w:num>
  <w:num w:numId="81" w16cid:durableId="1988901690">
    <w:abstractNumId w:val="117"/>
  </w:num>
  <w:num w:numId="82" w16cid:durableId="1859540037">
    <w:abstractNumId w:val="70"/>
  </w:num>
  <w:num w:numId="83" w16cid:durableId="435760468">
    <w:abstractNumId w:val="67"/>
  </w:num>
  <w:num w:numId="84" w16cid:durableId="940064209">
    <w:abstractNumId w:val="110"/>
  </w:num>
  <w:num w:numId="85" w16cid:durableId="967122256">
    <w:abstractNumId w:val="34"/>
  </w:num>
  <w:num w:numId="86" w16cid:durableId="993340627">
    <w:abstractNumId w:val="52"/>
  </w:num>
  <w:num w:numId="87" w16cid:durableId="1213881045">
    <w:abstractNumId w:val="90"/>
  </w:num>
  <w:num w:numId="88" w16cid:durableId="1585452260">
    <w:abstractNumId w:val="81"/>
  </w:num>
  <w:num w:numId="89" w16cid:durableId="572813673">
    <w:abstractNumId w:val="3"/>
  </w:num>
  <w:num w:numId="90" w16cid:durableId="439882487">
    <w:abstractNumId w:val="7"/>
  </w:num>
  <w:num w:numId="91" w16cid:durableId="901407978">
    <w:abstractNumId w:val="122"/>
  </w:num>
  <w:num w:numId="92" w16cid:durableId="1083068729">
    <w:abstractNumId w:val="39"/>
  </w:num>
  <w:num w:numId="93" w16cid:durableId="1108310890">
    <w:abstractNumId w:val="20"/>
  </w:num>
  <w:num w:numId="94" w16cid:durableId="1493906090">
    <w:abstractNumId w:val="77"/>
  </w:num>
  <w:num w:numId="95" w16cid:durableId="1578980742">
    <w:abstractNumId w:val="51"/>
  </w:num>
  <w:num w:numId="96" w16cid:durableId="1191070015">
    <w:abstractNumId w:val="98"/>
  </w:num>
  <w:num w:numId="97" w16cid:durableId="947542772">
    <w:abstractNumId w:val="47"/>
  </w:num>
  <w:num w:numId="98" w16cid:durableId="2081713218">
    <w:abstractNumId w:val="17"/>
  </w:num>
  <w:num w:numId="99" w16cid:durableId="16351092">
    <w:abstractNumId w:val="63"/>
  </w:num>
  <w:num w:numId="100" w16cid:durableId="1533418013">
    <w:abstractNumId w:val="59"/>
  </w:num>
  <w:num w:numId="101" w16cid:durableId="2101290299">
    <w:abstractNumId w:val="120"/>
  </w:num>
  <w:num w:numId="102" w16cid:durableId="301229031">
    <w:abstractNumId w:val="2"/>
  </w:num>
  <w:num w:numId="103" w16cid:durableId="1717386409">
    <w:abstractNumId w:val="50"/>
  </w:num>
  <w:num w:numId="104" w16cid:durableId="1634553713">
    <w:abstractNumId w:val="105"/>
  </w:num>
  <w:num w:numId="105" w16cid:durableId="1433890868">
    <w:abstractNumId w:val="86"/>
  </w:num>
  <w:num w:numId="106" w16cid:durableId="1133137535">
    <w:abstractNumId w:val="48"/>
  </w:num>
  <w:num w:numId="107" w16cid:durableId="359471362">
    <w:abstractNumId w:val="46"/>
  </w:num>
  <w:num w:numId="108" w16cid:durableId="548617454">
    <w:abstractNumId w:val="89"/>
  </w:num>
  <w:num w:numId="109" w16cid:durableId="858129472">
    <w:abstractNumId w:val="60"/>
  </w:num>
  <w:num w:numId="110" w16cid:durableId="812991850">
    <w:abstractNumId w:val="66"/>
  </w:num>
  <w:num w:numId="111" w16cid:durableId="827788356">
    <w:abstractNumId w:val="15"/>
  </w:num>
  <w:num w:numId="112" w16cid:durableId="1328676944">
    <w:abstractNumId w:val="109"/>
  </w:num>
  <w:num w:numId="113" w16cid:durableId="738673884">
    <w:abstractNumId w:val="64"/>
  </w:num>
  <w:num w:numId="114" w16cid:durableId="2070417193">
    <w:abstractNumId w:val="18"/>
  </w:num>
  <w:num w:numId="115" w16cid:durableId="1223710116">
    <w:abstractNumId w:val="103"/>
  </w:num>
  <w:num w:numId="116" w16cid:durableId="761800748">
    <w:abstractNumId w:val="1"/>
  </w:num>
  <w:num w:numId="117" w16cid:durableId="1302883087">
    <w:abstractNumId w:val="0"/>
  </w:num>
  <w:num w:numId="118" w16cid:durableId="1707675520">
    <w:abstractNumId w:val="61"/>
  </w:num>
  <w:num w:numId="119" w16cid:durableId="1250888605">
    <w:abstractNumId w:val="104"/>
  </w:num>
  <w:num w:numId="120" w16cid:durableId="1102918483">
    <w:abstractNumId w:val="65"/>
  </w:num>
  <w:num w:numId="121" w16cid:durableId="991250101">
    <w:abstractNumId w:val="71"/>
  </w:num>
  <w:num w:numId="122" w16cid:durableId="1109819297">
    <w:abstractNumId w:val="27"/>
  </w:num>
  <w:num w:numId="123" w16cid:durableId="195388909">
    <w:abstractNumId w:val="28"/>
  </w:num>
  <w:num w:numId="124" w16cid:durableId="1900433108">
    <w:abstractNumId w:val="111"/>
  </w:num>
  <w:num w:numId="125" w16cid:durableId="1510215714">
    <w:abstractNumId w:val="54"/>
  </w:num>
  <w:num w:numId="126" w16cid:durableId="478614121">
    <w:abstractNumId w:val="108"/>
  </w:num>
  <w:num w:numId="127" w16cid:durableId="1808815775">
    <w:abstractNumId w:val="74"/>
  </w:num>
  <w:num w:numId="128" w16cid:durableId="1332681292">
    <w:abstractNumId w:val="76"/>
  </w:num>
  <w:num w:numId="129" w16cid:durableId="212549942">
    <w:abstractNumId w:val="1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l-NL"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480"/>
    <w:rsid w:val="0000065A"/>
    <w:rsid w:val="000007DA"/>
    <w:rsid w:val="0000107B"/>
    <w:rsid w:val="000020AD"/>
    <w:rsid w:val="000071D0"/>
    <w:rsid w:val="000116ED"/>
    <w:rsid w:val="000124C5"/>
    <w:rsid w:val="0001341D"/>
    <w:rsid w:val="00013E7D"/>
    <w:rsid w:val="00014319"/>
    <w:rsid w:val="00014401"/>
    <w:rsid w:val="00015271"/>
    <w:rsid w:val="000217B6"/>
    <w:rsid w:val="00021A8A"/>
    <w:rsid w:val="00024C5E"/>
    <w:rsid w:val="00024D9D"/>
    <w:rsid w:val="00025751"/>
    <w:rsid w:val="00025A08"/>
    <w:rsid w:val="00026918"/>
    <w:rsid w:val="00026A53"/>
    <w:rsid w:val="00026D83"/>
    <w:rsid w:val="00026F5C"/>
    <w:rsid w:val="00027017"/>
    <w:rsid w:val="00027D70"/>
    <w:rsid w:val="000304A0"/>
    <w:rsid w:val="00030981"/>
    <w:rsid w:val="0003242D"/>
    <w:rsid w:val="00033AE6"/>
    <w:rsid w:val="000340B1"/>
    <w:rsid w:val="000342B2"/>
    <w:rsid w:val="00035012"/>
    <w:rsid w:val="00035219"/>
    <w:rsid w:val="00035256"/>
    <w:rsid w:val="00037265"/>
    <w:rsid w:val="000377F5"/>
    <w:rsid w:val="0004076D"/>
    <w:rsid w:val="00040EAE"/>
    <w:rsid w:val="00041440"/>
    <w:rsid w:val="000415E4"/>
    <w:rsid w:val="0004349A"/>
    <w:rsid w:val="00043FF0"/>
    <w:rsid w:val="000448A6"/>
    <w:rsid w:val="0004496E"/>
    <w:rsid w:val="00044B5A"/>
    <w:rsid w:val="00044C4C"/>
    <w:rsid w:val="00045B28"/>
    <w:rsid w:val="00047113"/>
    <w:rsid w:val="00052A4E"/>
    <w:rsid w:val="000530CF"/>
    <w:rsid w:val="00053625"/>
    <w:rsid w:val="000537DF"/>
    <w:rsid w:val="00063080"/>
    <w:rsid w:val="00063968"/>
    <w:rsid w:val="00063A1A"/>
    <w:rsid w:val="000643E9"/>
    <w:rsid w:val="000657A8"/>
    <w:rsid w:val="0006692F"/>
    <w:rsid w:val="00067C00"/>
    <w:rsid w:val="00067CB6"/>
    <w:rsid w:val="00067DAE"/>
    <w:rsid w:val="0007068E"/>
    <w:rsid w:val="00070C2E"/>
    <w:rsid w:val="00072308"/>
    <w:rsid w:val="000749D6"/>
    <w:rsid w:val="00075A57"/>
    <w:rsid w:val="00077AE4"/>
    <w:rsid w:val="000815EB"/>
    <w:rsid w:val="00081C68"/>
    <w:rsid w:val="00084DF3"/>
    <w:rsid w:val="000854F4"/>
    <w:rsid w:val="000857CD"/>
    <w:rsid w:val="000871FB"/>
    <w:rsid w:val="0009217A"/>
    <w:rsid w:val="0009349A"/>
    <w:rsid w:val="0009433E"/>
    <w:rsid w:val="0009500D"/>
    <w:rsid w:val="000956B8"/>
    <w:rsid w:val="00095AD8"/>
    <w:rsid w:val="00096D77"/>
    <w:rsid w:val="00097909"/>
    <w:rsid w:val="000A0832"/>
    <w:rsid w:val="000A268C"/>
    <w:rsid w:val="000A3FA0"/>
    <w:rsid w:val="000A4B66"/>
    <w:rsid w:val="000A58AE"/>
    <w:rsid w:val="000A700A"/>
    <w:rsid w:val="000B0F1F"/>
    <w:rsid w:val="000B14F8"/>
    <w:rsid w:val="000B2060"/>
    <w:rsid w:val="000B5EDC"/>
    <w:rsid w:val="000B6280"/>
    <w:rsid w:val="000B6ED9"/>
    <w:rsid w:val="000B76C3"/>
    <w:rsid w:val="000C02FF"/>
    <w:rsid w:val="000C0649"/>
    <w:rsid w:val="000C22C4"/>
    <w:rsid w:val="000C2CC2"/>
    <w:rsid w:val="000C2D3E"/>
    <w:rsid w:val="000C3C03"/>
    <w:rsid w:val="000C6A21"/>
    <w:rsid w:val="000C732C"/>
    <w:rsid w:val="000C7E50"/>
    <w:rsid w:val="000D30E9"/>
    <w:rsid w:val="000D4463"/>
    <w:rsid w:val="000D52FD"/>
    <w:rsid w:val="000D63A0"/>
    <w:rsid w:val="000D6844"/>
    <w:rsid w:val="000D6AC9"/>
    <w:rsid w:val="000D6C25"/>
    <w:rsid w:val="000D74E3"/>
    <w:rsid w:val="000D77D4"/>
    <w:rsid w:val="000E1F4D"/>
    <w:rsid w:val="000E24EE"/>
    <w:rsid w:val="000E2BFC"/>
    <w:rsid w:val="000E2D54"/>
    <w:rsid w:val="000E30D4"/>
    <w:rsid w:val="000E458C"/>
    <w:rsid w:val="000E4ADA"/>
    <w:rsid w:val="000E4F07"/>
    <w:rsid w:val="000E5CBE"/>
    <w:rsid w:val="000E620C"/>
    <w:rsid w:val="000E6331"/>
    <w:rsid w:val="000E69A7"/>
    <w:rsid w:val="000E7630"/>
    <w:rsid w:val="000E782F"/>
    <w:rsid w:val="000F0AAA"/>
    <w:rsid w:val="000F0FC0"/>
    <w:rsid w:val="000F1548"/>
    <w:rsid w:val="000F6765"/>
    <w:rsid w:val="000F6872"/>
    <w:rsid w:val="000F6DFE"/>
    <w:rsid w:val="00100480"/>
    <w:rsid w:val="001009B9"/>
    <w:rsid w:val="0010233A"/>
    <w:rsid w:val="00104E98"/>
    <w:rsid w:val="001051EF"/>
    <w:rsid w:val="001061FF"/>
    <w:rsid w:val="00106703"/>
    <w:rsid w:val="00106C0C"/>
    <w:rsid w:val="00107F0B"/>
    <w:rsid w:val="00111CCB"/>
    <w:rsid w:val="001144BA"/>
    <w:rsid w:val="00114CA7"/>
    <w:rsid w:val="00115688"/>
    <w:rsid w:val="001178AF"/>
    <w:rsid w:val="00117B30"/>
    <w:rsid w:val="00121662"/>
    <w:rsid w:val="001224EA"/>
    <w:rsid w:val="00123536"/>
    <w:rsid w:val="00123BED"/>
    <w:rsid w:val="00124C03"/>
    <w:rsid w:val="0012656A"/>
    <w:rsid w:val="00126972"/>
    <w:rsid w:val="0012772C"/>
    <w:rsid w:val="00132669"/>
    <w:rsid w:val="00132D6D"/>
    <w:rsid w:val="00132DBD"/>
    <w:rsid w:val="00134D04"/>
    <w:rsid w:val="00134D48"/>
    <w:rsid w:val="00136225"/>
    <w:rsid w:val="00141896"/>
    <w:rsid w:val="00144236"/>
    <w:rsid w:val="00144355"/>
    <w:rsid w:val="00144CE2"/>
    <w:rsid w:val="0014504A"/>
    <w:rsid w:val="00145B68"/>
    <w:rsid w:val="00145EA5"/>
    <w:rsid w:val="00147234"/>
    <w:rsid w:val="00152552"/>
    <w:rsid w:val="00152A03"/>
    <w:rsid w:val="00152BF5"/>
    <w:rsid w:val="001531D5"/>
    <w:rsid w:val="001570A9"/>
    <w:rsid w:val="001607E0"/>
    <w:rsid w:val="00160A58"/>
    <w:rsid w:val="00161467"/>
    <w:rsid w:val="00161FBE"/>
    <w:rsid w:val="00162383"/>
    <w:rsid w:val="001629B6"/>
    <w:rsid w:val="001654FE"/>
    <w:rsid w:val="0016646B"/>
    <w:rsid w:val="00170751"/>
    <w:rsid w:val="001713A8"/>
    <w:rsid w:val="00171F14"/>
    <w:rsid w:val="00173F4D"/>
    <w:rsid w:val="00174DB1"/>
    <w:rsid w:val="00177000"/>
    <w:rsid w:val="001772EA"/>
    <w:rsid w:val="001779AD"/>
    <w:rsid w:val="00180129"/>
    <w:rsid w:val="00180DAA"/>
    <w:rsid w:val="001815CF"/>
    <w:rsid w:val="0018181D"/>
    <w:rsid w:val="0018411E"/>
    <w:rsid w:val="0018647C"/>
    <w:rsid w:val="00186690"/>
    <w:rsid w:val="00187940"/>
    <w:rsid w:val="0019014A"/>
    <w:rsid w:val="00191780"/>
    <w:rsid w:val="00193C07"/>
    <w:rsid w:val="00193E5B"/>
    <w:rsid w:val="00194E5D"/>
    <w:rsid w:val="00196288"/>
    <w:rsid w:val="0019717E"/>
    <w:rsid w:val="00197661"/>
    <w:rsid w:val="001A03D1"/>
    <w:rsid w:val="001A1C56"/>
    <w:rsid w:val="001A1CCA"/>
    <w:rsid w:val="001A533F"/>
    <w:rsid w:val="001A610F"/>
    <w:rsid w:val="001A627F"/>
    <w:rsid w:val="001A7955"/>
    <w:rsid w:val="001B0C8D"/>
    <w:rsid w:val="001B3070"/>
    <w:rsid w:val="001B35B8"/>
    <w:rsid w:val="001B5473"/>
    <w:rsid w:val="001B675D"/>
    <w:rsid w:val="001B747D"/>
    <w:rsid w:val="001B74F3"/>
    <w:rsid w:val="001C11D0"/>
    <w:rsid w:val="001C3223"/>
    <w:rsid w:val="001C4D74"/>
    <w:rsid w:val="001C6E64"/>
    <w:rsid w:val="001C7425"/>
    <w:rsid w:val="001D0E19"/>
    <w:rsid w:val="001D2197"/>
    <w:rsid w:val="001D36A4"/>
    <w:rsid w:val="001D4097"/>
    <w:rsid w:val="001D4B36"/>
    <w:rsid w:val="001D7184"/>
    <w:rsid w:val="001E0383"/>
    <w:rsid w:val="001E23F3"/>
    <w:rsid w:val="001E3414"/>
    <w:rsid w:val="001E3F58"/>
    <w:rsid w:val="001E4429"/>
    <w:rsid w:val="001E62F9"/>
    <w:rsid w:val="001E72F9"/>
    <w:rsid w:val="001E7BC1"/>
    <w:rsid w:val="001F020D"/>
    <w:rsid w:val="001F08CA"/>
    <w:rsid w:val="001F1CA6"/>
    <w:rsid w:val="001F1D32"/>
    <w:rsid w:val="001F3317"/>
    <w:rsid w:val="001F4A81"/>
    <w:rsid w:val="001F58C3"/>
    <w:rsid w:val="001F69E9"/>
    <w:rsid w:val="001F7087"/>
    <w:rsid w:val="001F7612"/>
    <w:rsid w:val="001F7B9F"/>
    <w:rsid w:val="001F7F1F"/>
    <w:rsid w:val="00200778"/>
    <w:rsid w:val="00200AD7"/>
    <w:rsid w:val="002054CB"/>
    <w:rsid w:val="0020553D"/>
    <w:rsid w:val="002061C1"/>
    <w:rsid w:val="00206219"/>
    <w:rsid w:val="002062E2"/>
    <w:rsid w:val="00213977"/>
    <w:rsid w:val="00215542"/>
    <w:rsid w:val="00215F1F"/>
    <w:rsid w:val="00216362"/>
    <w:rsid w:val="00216EDC"/>
    <w:rsid w:val="0022132E"/>
    <w:rsid w:val="00221EE4"/>
    <w:rsid w:val="00223188"/>
    <w:rsid w:val="0022321C"/>
    <w:rsid w:val="00226AA4"/>
    <w:rsid w:val="00226D10"/>
    <w:rsid w:val="00227EFF"/>
    <w:rsid w:val="00230A27"/>
    <w:rsid w:val="00230B1B"/>
    <w:rsid w:val="002319BD"/>
    <w:rsid w:val="00232D77"/>
    <w:rsid w:val="0023457E"/>
    <w:rsid w:val="00234BE2"/>
    <w:rsid w:val="00235C7D"/>
    <w:rsid w:val="00235CC1"/>
    <w:rsid w:val="0023686D"/>
    <w:rsid w:val="00240894"/>
    <w:rsid w:val="00241298"/>
    <w:rsid w:val="0024283D"/>
    <w:rsid w:val="00242BCB"/>
    <w:rsid w:val="002433AF"/>
    <w:rsid w:val="0024661D"/>
    <w:rsid w:val="0024743D"/>
    <w:rsid w:val="00250F7D"/>
    <w:rsid w:val="00251B99"/>
    <w:rsid w:val="00252CD0"/>
    <w:rsid w:val="0025366C"/>
    <w:rsid w:val="00254874"/>
    <w:rsid w:val="00254F37"/>
    <w:rsid w:val="00255419"/>
    <w:rsid w:val="00255866"/>
    <w:rsid w:val="002560C6"/>
    <w:rsid w:val="00256B02"/>
    <w:rsid w:val="00257032"/>
    <w:rsid w:val="002604A0"/>
    <w:rsid w:val="002611BC"/>
    <w:rsid w:val="002620E6"/>
    <w:rsid w:val="002626F8"/>
    <w:rsid w:val="002631B3"/>
    <w:rsid w:val="00263C59"/>
    <w:rsid w:val="00264BBD"/>
    <w:rsid w:val="00266244"/>
    <w:rsid w:val="00267B64"/>
    <w:rsid w:val="002716E8"/>
    <w:rsid w:val="00273027"/>
    <w:rsid w:val="002743B8"/>
    <w:rsid w:val="00275745"/>
    <w:rsid w:val="002761B1"/>
    <w:rsid w:val="00276A9E"/>
    <w:rsid w:val="0028005D"/>
    <w:rsid w:val="00280915"/>
    <w:rsid w:val="00280ADF"/>
    <w:rsid w:val="0028181B"/>
    <w:rsid w:val="002818CD"/>
    <w:rsid w:val="00281AE4"/>
    <w:rsid w:val="0028273E"/>
    <w:rsid w:val="00282EB8"/>
    <w:rsid w:val="00283FA8"/>
    <w:rsid w:val="00284096"/>
    <w:rsid w:val="00285836"/>
    <w:rsid w:val="002863DE"/>
    <w:rsid w:val="00286900"/>
    <w:rsid w:val="0028772D"/>
    <w:rsid w:val="00287BF1"/>
    <w:rsid w:val="002900C7"/>
    <w:rsid w:val="002900D0"/>
    <w:rsid w:val="00292221"/>
    <w:rsid w:val="00293526"/>
    <w:rsid w:val="0029360E"/>
    <w:rsid w:val="00294674"/>
    <w:rsid w:val="002957C7"/>
    <w:rsid w:val="002A05C1"/>
    <w:rsid w:val="002A4D77"/>
    <w:rsid w:val="002A6638"/>
    <w:rsid w:val="002A67FA"/>
    <w:rsid w:val="002A6F98"/>
    <w:rsid w:val="002A747E"/>
    <w:rsid w:val="002A75AE"/>
    <w:rsid w:val="002A776F"/>
    <w:rsid w:val="002B02C8"/>
    <w:rsid w:val="002B0677"/>
    <w:rsid w:val="002B6371"/>
    <w:rsid w:val="002C3414"/>
    <w:rsid w:val="002C3FC6"/>
    <w:rsid w:val="002C405F"/>
    <w:rsid w:val="002C4C60"/>
    <w:rsid w:val="002C6CAD"/>
    <w:rsid w:val="002C7082"/>
    <w:rsid w:val="002D04F2"/>
    <w:rsid w:val="002D2414"/>
    <w:rsid w:val="002D24F5"/>
    <w:rsid w:val="002D476F"/>
    <w:rsid w:val="002E21E9"/>
    <w:rsid w:val="002E4C39"/>
    <w:rsid w:val="002E6D1D"/>
    <w:rsid w:val="002E6D32"/>
    <w:rsid w:val="002E7233"/>
    <w:rsid w:val="002F0B88"/>
    <w:rsid w:val="002F151B"/>
    <w:rsid w:val="002F1DC8"/>
    <w:rsid w:val="002F1E20"/>
    <w:rsid w:val="002F2633"/>
    <w:rsid w:val="002F2777"/>
    <w:rsid w:val="002F2DE3"/>
    <w:rsid w:val="002F3F97"/>
    <w:rsid w:val="002F5088"/>
    <w:rsid w:val="002F645C"/>
    <w:rsid w:val="002F7BEA"/>
    <w:rsid w:val="00300097"/>
    <w:rsid w:val="00301417"/>
    <w:rsid w:val="00303637"/>
    <w:rsid w:val="0030385C"/>
    <w:rsid w:val="00304146"/>
    <w:rsid w:val="00304E0C"/>
    <w:rsid w:val="003052D6"/>
    <w:rsid w:val="00306305"/>
    <w:rsid w:val="00311E06"/>
    <w:rsid w:val="0031272E"/>
    <w:rsid w:val="00312828"/>
    <w:rsid w:val="003130B1"/>
    <w:rsid w:val="0031382E"/>
    <w:rsid w:val="00313877"/>
    <w:rsid w:val="00315672"/>
    <w:rsid w:val="0031662B"/>
    <w:rsid w:val="00317384"/>
    <w:rsid w:val="00317BD1"/>
    <w:rsid w:val="003211AF"/>
    <w:rsid w:val="00324F60"/>
    <w:rsid w:val="00325808"/>
    <w:rsid w:val="00331788"/>
    <w:rsid w:val="00340119"/>
    <w:rsid w:val="003402F2"/>
    <w:rsid w:val="003403E4"/>
    <w:rsid w:val="00340401"/>
    <w:rsid w:val="003405C0"/>
    <w:rsid w:val="00340D10"/>
    <w:rsid w:val="00341C22"/>
    <w:rsid w:val="00342B35"/>
    <w:rsid w:val="00344C8B"/>
    <w:rsid w:val="00344DD1"/>
    <w:rsid w:val="00344FBB"/>
    <w:rsid w:val="00345777"/>
    <w:rsid w:val="00346577"/>
    <w:rsid w:val="00346783"/>
    <w:rsid w:val="00347402"/>
    <w:rsid w:val="0035006A"/>
    <w:rsid w:val="00352308"/>
    <w:rsid w:val="00354765"/>
    <w:rsid w:val="00355981"/>
    <w:rsid w:val="003564D7"/>
    <w:rsid w:val="003567BA"/>
    <w:rsid w:val="003623A5"/>
    <w:rsid w:val="00363821"/>
    <w:rsid w:val="003649AD"/>
    <w:rsid w:val="00366398"/>
    <w:rsid w:val="0036792A"/>
    <w:rsid w:val="003710BC"/>
    <w:rsid w:val="00371860"/>
    <w:rsid w:val="00371B80"/>
    <w:rsid w:val="00373AF4"/>
    <w:rsid w:val="003751BA"/>
    <w:rsid w:val="003756F4"/>
    <w:rsid w:val="00375C20"/>
    <w:rsid w:val="00376DC1"/>
    <w:rsid w:val="00377C93"/>
    <w:rsid w:val="00377E3B"/>
    <w:rsid w:val="00377FA8"/>
    <w:rsid w:val="00383B55"/>
    <w:rsid w:val="00383BDC"/>
    <w:rsid w:val="00387518"/>
    <w:rsid w:val="0039105A"/>
    <w:rsid w:val="00391F9C"/>
    <w:rsid w:val="003923C1"/>
    <w:rsid w:val="00394711"/>
    <w:rsid w:val="003961B8"/>
    <w:rsid w:val="0039690E"/>
    <w:rsid w:val="00396C94"/>
    <w:rsid w:val="003971E0"/>
    <w:rsid w:val="00397BD4"/>
    <w:rsid w:val="003A0BA2"/>
    <w:rsid w:val="003A15FA"/>
    <w:rsid w:val="003A1B7E"/>
    <w:rsid w:val="003A22C4"/>
    <w:rsid w:val="003A33C9"/>
    <w:rsid w:val="003A3A99"/>
    <w:rsid w:val="003A7117"/>
    <w:rsid w:val="003A7AF8"/>
    <w:rsid w:val="003A7F96"/>
    <w:rsid w:val="003B0A94"/>
    <w:rsid w:val="003B24E6"/>
    <w:rsid w:val="003B3749"/>
    <w:rsid w:val="003B389E"/>
    <w:rsid w:val="003B53C5"/>
    <w:rsid w:val="003B54BC"/>
    <w:rsid w:val="003C1F8E"/>
    <w:rsid w:val="003C366F"/>
    <w:rsid w:val="003C3804"/>
    <w:rsid w:val="003C4D87"/>
    <w:rsid w:val="003C5B6C"/>
    <w:rsid w:val="003C6E12"/>
    <w:rsid w:val="003D1ECE"/>
    <w:rsid w:val="003D2198"/>
    <w:rsid w:val="003D3F5F"/>
    <w:rsid w:val="003D5CC5"/>
    <w:rsid w:val="003D5F67"/>
    <w:rsid w:val="003D7613"/>
    <w:rsid w:val="003E13D8"/>
    <w:rsid w:val="003E233E"/>
    <w:rsid w:val="003E2B4D"/>
    <w:rsid w:val="003E2F84"/>
    <w:rsid w:val="003E3358"/>
    <w:rsid w:val="003E3A9A"/>
    <w:rsid w:val="003E3FE4"/>
    <w:rsid w:val="003E4588"/>
    <w:rsid w:val="003E5C98"/>
    <w:rsid w:val="003E6C95"/>
    <w:rsid w:val="003E75A2"/>
    <w:rsid w:val="003E7B40"/>
    <w:rsid w:val="003E7D21"/>
    <w:rsid w:val="003E7E12"/>
    <w:rsid w:val="003F05C7"/>
    <w:rsid w:val="003F09CE"/>
    <w:rsid w:val="003F31A6"/>
    <w:rsid w:val="003F356F"/>
    <w:rsid w:val="003F603E"/>
    <w:rsid w:val="003F7767"/>
    <w:rsid w:val="003F7E48"/>
    <w:rsid w:val="00400C5E"/>
    <w:rsid w:val="004017C4"/>
    <w:rsid w:val="0040357F"/>
    <w:rsid w:val="0040361C"/>
    <w:rsid w:val="00404D23"/>
    <w:rsid w:val="00405DD9"/>
    <w:rsid w:val="004076B4"/>
    <w:rsid w:val="0041115D"/>
    <w:rsid w:val="0041227F"/>
    <w:rsid w:val="00412309"/>
    <w:rsid w:val="00413B5D"/>
    <w:rsid w:val="0041772B"/>
    <w:rsid w:val="00423409"/>
    <w:rsid w:val="00426A03"/>
    <w:rsid w:val="004271FA"/>
    <w:rsid w:val="0043005C"/>
    <w:rsid w:val="0043721C"/>
    <w:rsid w:val="00440325"/>
    <w:rsid w:val="00440861"/>
    <w:rsid w:val="00440A0D"/>
    <w:rsid w:val="004424B6"/>
    <w:rsid w:val="004428F1"/>
    <w:rsid w:val="00443173"/>
    <w:rsid w:val="00444DBC"/>
    <w:rsid w:val="004456BD"/>
    <w:rsid w:val="00445FD0"/>
    <w:rsid w:val="00446F53"/>
    <w:rsid w:val="00447022"/>
    <w:rsid w:val="00450C32"/>
    <w:rsid w:val="00451321"/>
    <w:rsid w:val="004520C2"/>
    <w:rsid w:val="00453B18"/>
    <w:rsid w:val="004544E8"/>
    <w:rsid w:val="0045588D"/>
    <w:rsid w:val="00457164"/>
    <w:rsid w:val="004625A1"/>
    <w:rsid w:val="004642F1"/>
    <w:rsid w:val="00465217"/>
    <w:rsid w:val="0046571A"/>
    <w:rsid w:val="00465C39"/>
    <w:rsid w:val="00466165"/>
    <w:rsid w:val="00466B89"/>
    <w:rsid w:val="00466E78"/>
    <w:rsid w:val="0046719C"/>
    <w:rsid w:val="004671A4"/>
    <w:rsid w:val="004721B7"/>
    <w:rsid w:val="00473562"/>
    <w:rsid w:val="00474178"/>
    <w:rsid w:val="00474CA9"/>
    <w:rsid w:val="00476FF0"/>
    <w:rsid w:val="00477939"/>
    <w:rsid w:val="00480B8D"/>
    <w:rsid w:val="00480EE8"/>
    <w:rsid w:val="00481367"/>
    <w:rsid w:val="00482287"/>
    <w:rsid w:val="00484269"/>
    <w:rsid w:val="00485375"/>
    <w:rsid w:val="0048546A"/>
    <w:rsid w:val="00485472"/>
    <w:rsid w:val="00485A45"/>
    <w:rsid w:val="00485EAF"/>
    <w:rsid w:val="004870BC"/>
    <w:rsid w:val="004879B3"/>
    <w:rsid w:val="00487B60"/>
    <w:rsid w:val="00487F87"/>
    <w:rsid w:val="004904A3"/>
    <w:rsid w:val="004949DA"/>
    <w:rsid w:val="00495953"/>
    <w:rsid w:val="00496A1D"/>
    <w:rsid w:val="004A3E4B"/>
    <w:rsid w:val="004A4244"/>
    <w:rsid w:val="004A445B"/>
    <w:rsid w:val="004A455A"/>
    <w:rsid w:val="004A61F2"/>
    <w:rsid w:val="004A69E9"/>
    <w:rsid w:val="004B1B8D"/>
    <w:rsid w:val="004B251F"/>
    <w:rsid w:val="004B3C71"/>
    <w:rsid w:val="004B6A93"/>
    <w:rsid w:val="004B7337"/>
    <w:rsid w:val="004B760C"/>
    <w:rsid w:val="004C12D9"/>
    <w:rsid w:val="004C1AEF"/>
    <w:rsid w:val="004C299F"/>
    <w:rsid w:val="004C4105"/>
    <w:rsid w:val="004C44D3"/>
    <w:rsid w:val="004C4687"/>
    <w:rsid w:val="004C600D"/>
    <w:rsid w:val="004C62AB"/>
    <w:rsid w:val="004C6701"/>
    <w:rsid w:val="004C71E5"/>
    <w:rsid w:val="004C738E"/>
    <w:rsid w:val="004C767F"/>
    <w:rsid w:val="004D041E"/>
    <w:rsid w:val="004D0C48"/>
    <w:rsid w:val="004D34BD"/>
    <w:rsid w:val="004D3614"/>
    <w:rsid w:val="004D3CF0"/>
    <w:rsid w:val="004D467F"/>
    <w:rsid w:val="004D4B1E"/>
    <w:rsid w:val="004D764B"/>
    <w:rsid w:val="004D7A6A"/>
    <w:rsid w:val="004E0210"/>
    <w:rsid w:val="004E0822"/>
    <w:rsid w:val="004E4206"/>
    <w:rsid w:val="004E5538"/>
    <w:rsid w:val="004E6818"/>
    <w:rsid w:val="004E7738"/>
    <w:rsid w:val="004E7A50"/>
    <w:rsid w:val="004E7EAD"/>
    <w:rsid w:val="004F33F6"/>
    <w:rsid w:val="004F34A5"/>
    <w:rsid w:val="004F3B5C"/>
    <w:rsid w:val="004F50DA"/>
    <w:rsid w:val="004F671B"/>
    <w:rsid w:val="00500AB8"/>
    <w:rsid w:val="00501000"/>
    <w:rsid w:val="0050388F"/>
    <w:rsid w:val="0050599A"/>
    <w:rsid w:val="00506638"/>
    <w:rsid w:val="0050692D"/>
    <w:rsid w:val="0050702D"/>
    <w:rsid w:val="00510930"/>
    <w:rsid w:val="00515858"/>
    <w:rsid w:val="00516365"/>
    <w:rsid w:val="00516E5B"/>
    <w:rsid w:val="0052308F"/>
    <w:rsid w:val="00525248"/>
    <w:rsid w:val="005317F1"/>
    <w:rsid w:val="0053288A"/>
    <w:rsid w:val="00533523"/>
    <w:rsid w:val="00534523"/>
    <w:rsid w:val="00534CBD"/>
    <w:rsid w:val="0053600B"/>
    <w:rsid w:val="00537D2E"/>
    <w:rsid w:val="00543001"/>
    <w:rsid w:val="0054437A"/>
    <w:rsid w:val="0054656A"/>
    <w:rsid w:val="00550219"/>
    <w:rsid w:val="005502CA"/>
    <w:rsid w:val="00551FA3"/>
    <w:rsid w:val="00552EDC"/>
    <w:rsid w:val="005544E8"/>
    <w:rsid w:val="0055791F"/>
    <w:rsid w:val="00557DA5"/>
    <w:rsid w:val="00561134"/>
    <w:rsid w:val="005616ED"/>
    <w:rsid w:val="00565943"/>
    <w:rsid w:val="00565A32"/>
    <w:rsid w:val="00565AFE"/>
    <w:rsid w:val="00565C5B"/>
    <w:rsid w:val="00566E41"/>
    <w:rsid w:val="00566F4B"/>
    <w:rsid w:val="00567F96"/>
    <w:rsid w:val="00577B2D"/>
    <w:rsid w:val="0058313C"/>
    <w:rsid w:val="00583695"/>
    <w:rsid w:val="00585ECF"/>
    <w:rsid w:val="00586551"/>
    <w:rsid w:val="00586650"/>
    <w:rsid w:val="00586EB3"/>
    <w:rsid w:val="00590EE6"/>
    <w:rsid w:val="0059175B"/>
    <w:rsid w:val="005951B3"/>
    <w:rsid w:val="00595F2A"/>
    <w:rsid w:val="00597094"/>
    <w:rsid w:val="005A3006"/>
    <w:rsid w:val="005A3206"/>
    <w:rsid w:val="005A33A9"/>
    <w:rsid w:val="005A44D1"/>
    <w:rsid w:val="005A4BDB"/>
    <w:rsid w:val="005A6EB0"/>
    <w:rsid w:val="005B00FB"/>
    <w:rsid w:val="005B0520"/>
    <w:rsid w:val="005B0C1E"/>
    <w:rsid w:val="005B2957"/>
    <w:rsid w:val="005B3FAC"/>
    <w:rsid w:val="005B50F1"/>
    <w:rsid w:val="005B6260"/>
    <w:rsid w:val="005B6733"/>
    <w:rsid w:val="005B70CE"/>
    <w:rsid w:val="005C02BE"/>
    <w:rsid w:val="005C065F"/>
    <w:rsid w:val="005C16EC"/>
    <w:rsid w:val="005C18BD"/>
    <w:rsid w:val="005C43C0"/>
    <w:rsid w:val="005C5F4A"/>
    <w:rsid w:val="005D0FA6"/>
    <w:rsid w:val="005D119E"/>
    <w:rsid w:val="005D1238"/>
    <w:rsid w:val="005D13BF"/>
    <w:rsid w:val="005D386B"/>
    <w:rsid w:val="005D728E"/>
    <w:rsid w:val="005D72E9"/>
    <w:rsid w:val="005D757B"/>
    <w:rsid w:val="005E0C0F"/>
    <w:rsid w:val="005E0C76"/>
    <w:rsid w:val="005E1BE3"/>
    <w:rsid w:val="005E4180"/>
    <w:rsid w:val="005E4998"/>
    <w:rsid w:val="005E4ECC"/>
    <w:rsid w:val="005E6131"/>
    <w:rsid w:val="005E6C1A"/>
    <w:rsid w:val="005F1A9D"/>
    <w:rsid w:val="005F46DB"/>
    <w:rsid w:val="005F507C"/>
    <w:rsid w:val="005F5A01"/>
    <w:rsid w:val="006003AC"/>
    <w:rsid w:val="00601098"/>
    <w:rsid w:val="00601730"/>
    <w:rsid w:val="00601A14"/>
    <w:rsid w:val="00603B41"/>
    <w:rsid w:val="00603BDB"/>
    <w:rsid w:val="006041D1"/>
    <w:rsid w:val="00610150"/>
    <w:rsid w:val="00610CA4"/>
    <w:rsid w:val="006112C9"/>
    <w:rsid w:val="00612B95"/>
    <w:rsid w:val="00612DA4"/>
    <w:rsid w:val="00614126"/>
    <w:rsid w:val="00617B4F"/>
    <w:rsid w:val="006204B8"/>
    <w:rsid w:val="00621779"/>
    <w:rsid w:val="006242F1"/>
    <w:rsid w:val="00624495"/>
    <w:rsid w:val="006253A3"/>
    <w:rsid w:val="006266C0"/>
    <w:rsid w:val="00626B32"/>
    <w:rsid w:val="0062779F"/>
    <w:rsid w:val="00630D8B"/>
    <w:rsid w:val="00630E85"/>
    <w:rsid w:val="0063105E"/>
    <w:rsid w:val="00631637"/>
    <w:rsid w:val="00631D9F"/>
    <w:rsid w:val="00632F55"/>
    <w:rsid w:val="00633119"/>
    <w:rsid w:val="00634CF8"/>
    <w:rsid w:val="00635652"/>
    <w:rsid w:val="00637C78"/>
    <w:rsid w:val="0064162E"/>
    <w:rsid w:val="00641964"/>
    <w:rsid w:val="00641B09"/>
    <w:rsid w:val="00644910"/>
    <w:rsid w:val="00647354"/>
    <w:rsid w:val="00650C8E"/>
    <w:rsid w:val="00653E23"/>
    <w:rsid w:val="00654B95"/>
    <w:rsid w:val="00655C04"/>
    <w:rsid w:val="00655DD8"/>
    <w:rsid w:val="00656608"/>
    <w:rsid w:val="00656C89"/>
    <w:rsid w:val="006608C9"/>
    <w:rsid w:val="00661C8E"/>
    <w:rsid w:val="00661D6F"/>
    <w:rsid w:val="00661E41"/>
    <w:rsid w:val="00665E4A"/>
    <w:rsid w:val="00666431"/>
    <w:rsid w:val="00666852"/>
    <w:rsid w:val="00667631"/>
    <w:rsid w:val="00667B61"/>
    <w:rsid w:val="00671BFC"/>
    <w:rsid w:val="00671C77"/>
    <w:rsid w:val="006728DC"/>
    <w:rsid w:val="00672D06"/>
    <w:rsid w:val="00674A42"/>
    <w:rsid w:val="00676853"/>
    <w:rsid w:val="00676E43"/>
    <w:rsid w:val="00683079"/>
    <w:rsid w:val="00683E25"/>
    <w:rsid w:val="00684C00"/>
    <w:rsid w:val="0068731A"/>
    <w:rsid w:val="006879A1"/>
    <w:rsid w:val="006909D3"/>
    <w:rsid w:val="006910DA"/>
    <w:rsid w:val="00693113"/>
    <w:rsid w:val="00693EDC"/>
    <w:rsid w:val="0069520F"/>
    <w:rsid w:val="00696218"/>
    <w:rsid w:val="00697A1D"/>
    <w:rsid w:val="006A2F05"/>
    <w:rsid w:val="006A3C49"/>
    <w:rsid w:val="006A426B"/>
    <w:rsid w:val="006A44F6"/>
    <w:rsid w:val="006A49BD"/>
    <w:rsid w:val="006A5EDB"/>
    <w:rsid w:val="006A705E"/>
    <w:rsid w:val="006B0A80"/>
    <w:rsid w:val="006B12E4"/>
    <w:rsid w:val="006B1F76"/>
    <w:rsid w:val="006B3821"/>
    <w:rsid w:val="006B4E50"/>
    <w:rsid w:val="006B5AE0"/>
    <w:rsid w:val="006B6F39"/>
    <w:rsid w:val="006C05E0"/>
    <w:rsid w:val="006C0A31"/>
    <w:rsid w:val="006C2941"/>
    <w:rsid w:val="006C4F8A"/>
    <w:rsid w:val="006C581B"/>
    <w:rsid w:val="006C75EF"/>
    <w:rsid w:val="006D0DB1"/>
    <w:rsid w:val="006D1D2A"/>
    <w:rsid w:val="006D506C"/>
    <w:rsid w:val="006D5E94"/>
    <w:rsid w:val="006D69BF"/>
    <w:rsid w:val="006D6D4A"/>
    <w:rsid w:val="006D7A35"/>
    <w:rsid w:val="006E3AEB"/>
    <w:rsid w:val="006E4BE9"/>
    <w:rsid w:val="006E62AF"/>
    <w:rsid w:val="006E6BC5"/>
    <w:rsid w:val="006E7160"/>
    <w:rsid w:val="006F00C8"/>
    <w:rsid w:val="006F084A"/>
    <w:rsid w:val="006F08E3"/>
    <w:rsid w:val="006F0D98"/>
    <w:rsid w:val="006F1AA3"/>
    <w:rsid w:val="006F1C2C"/>
    <w:rsid w:val="006F22E0"/>
    <w:rsid w:val="006F448A"/>
    <w:rsid w:val="006F462D"/>
    <w:rsid w:val="006F4E6D"/>
    <w:rsid w:val="006F6BB4"/>
    <w:rsid w:val="006F7077"/>
    <w:rsid w:val="00700DB4"/>
    <w:rsid w:val="007021E0"/>
    <w:rsid w:val="0070416A"/>
    <w:rsid w:val="00710788"/>
    <w:rsid w:val="00711997"/>
    <w:rsid w:val="00714CB2"/>
    <w:rsid w:val="0071520E"/>
    <w:rsid w:val="007166E4"/>
    <w:rsid w:val="007225CC"/>
    <w:rsid w:val="00724EE6"/>
    <w:rsid w:val="00725371"/>
    <w:rsid w:val="00725586"/>
    <w:rsid w:val="00725E58"/>
    <w:rsid w:val="007267A8"/>
    <w:rsid w:val="007272FD"/>
    <w:rsid w:val="00727BE8"/>
    <w:rsid w:val="007309B5"/>
    <w:rsid w:val="007318ED"/>
    <w:rsid w:val="007326E5"/>
    <w:rsid w:val="00732A8D"/>
    <w:rsid w:val="0073471D"/>
    <w:rsid w:val="00734920"/>
    <w:rsid w:val="007351CC"/>
    <w:rsid w:val="00740955"/>
    <w:rsid w:val="007468B1"/>
    <w:rsid w:val="00746C8D"/>
    <w:rsid w:val="00747B1B"/>
    <w:rsid w:val="00751275"/>
    <w:rsid w:val="0075235E"/>
    <w:rsid w:val="00752DCA"/>
    <w:rsid w:val="00752FC6"/>
    <w:rsid w:val="0075324A"/>
    <w:rsid w:val="00754089"/>
    <w:rsid w:val="00754DD2"/>
    <w:rsid w:val="00755FB9"/>
    <w:rsid w:val="00756E17"/>
    <w:rsid w:val="00757E5A"/>
    <w:rsid w:val="00761D0E"/>
    <w:rsid w:val="007627EE"/>
    <w:rsid w:val="00762D60"/>
    <w:rsid w:val="007639AB"/>
    <w:rsid w:val="00764011"/>
    <w:rsid w:val="00766C5E"/>
    <w:rsid w:val="0076761D"/>
    <w:rsid w:val="00770761"/>
    <w:rsid w:val="00770782"/>
    <w:rsid w:val="00770CDD"/>
    <w:rsid w:val="00773206"/>
    <w:rsid w:val="007760C9"/>
    <w:rsid w:val="00776937"/>
    <w:rsid w:val="00776958"/>
    <w:rsid w:val="007769FE"/>
    <w:rsid w:val="00776F83"/>
    <w:rsid w:val="007802DF"/>
    <w:rsid w:val="007805F8"/>
    <w:rsid w:val="00781524"/>
    <w:rsid w:val="00782869"/>
    <w:rsid w:val="00782AB7"/>
    <w:rsid w:val="007830B2"/>
    <w:rsid w:val="00784052"/>
    <w:rsid w:val="00784C88"/>
    <w:rsid w:val="00785153"/>
    <w:rsid w:val="00786BCB"/>
    <w:rsid w:val="00795215"/>
    <w:rsid w:val="00796FAF"/>
    <w:rsid w:val="007978C0"/>
    <w:rsid w:val="007A04F9"/>
    <w:rsid w:val="007A1B86"/>
    <w:rsid w:val="007A2989"/>
    <w:rsid w:val="007A39AA"/>
    <w:rsid w:val="007A3D28"/>
    <w:rsid w:val="007A4698"/>
    <w:rsid w:val="007A4810"/>
    <w:rsid w:val="007A7F1B"/>
    <w:rsid w:val="007B2251"/>
    <w:rsid w:val="007B2634"/>
    <w:rsid w:val="007B3067"/>
    <w:rsid w:val="007B30AC"/>
    <w:rsid w:val="007B3E0D"/>
    <w:rsid w:val="007B5A42"/>
    <w:rsid w:val="007C3270"/>
    <w:rsid w:val="007C4FFD"/>
    <w:rsid w:val="007C5331"/>
    <w:rsid w:val="007C6A4A"/>
    <w:rsid w:val="007C7053"/>
    <w:rsid w:val="007D0687"/>
    <w:rsid w:val="007D08AA"/>
    <w:rsid w:val="007D184A"/>
    <w:rsid w:val="007D205C"/>
    <w:rsid w:val="007D6378"/>
    <w:rsid w:val="007D646F"/>
    <w:rsid w:val="007D7413"/>
    <w:rsid w:val="007D7794"/>
    <w:rsid w:val="007E0D49"/>
    <w:rsid w:val="007E0F5F"/>
    <w:rsid w:val="007E18AC"/>
    <w:rsid w:val="007E2DDB"/>
    <w:rsid w:val="007E3E7C"/>
    <w:rsid w:val="007E51FE"/>
    <w:rsid w:val="007E5537"/>
    <w:rsid w:val="007E59E7"/>
    <w:rsid w:val="007E6D41"/>
    <w:rsid w:val="007E7DE3"/>
    <w:rsid w:val="007F03BC"/>
    <w:rsid w:val="007F0890"/>
    <w:rsid w:val="007F253F"/>
    <w:rsid w:val="007F2FE4"/>
    <w:rsid w:val="007F59B5"/>
    <w:rsid w:val="007F7080"/>
    <w:rsid w:val="007F7350"/>
    <w:rsid w:val="00800165"/>
    <w:rsid w:val="00801E5B"/>
    <w:rsid w:val="00803468"/>
    <w:rsid w:val="008037DE"/>
    <w:rsid w:val="00803CD3"/>
    <w:rsid w:val="00805C8D"/>
    <w:rsid w:val="008060E8"/>
    <w:rsid w:val="00807259"/>
    <w:rsid w:val="00807BF9"/>
    <w:rsid w:val="00810AF2"/>
    <w:rsid w:val="008112BF"/>
    <w:rsid w:val="00812799"/>
    <w:rsid w:val="00812D79"/>
    <w:rsid w:val="0081725C"/>
    <w:rsid w:val="00820581"/>
    <w:rsid w:val="00822DED"/>
    <w:rsid w:val="00823161"/>
    <w:rsid w:val="0082497F"/>
    <w:rsid w:val="00825A62"/>
    <w:rsid w:val="00827985"/>
    <w:rsid w:val="00835528"/>
    <w:rsid w:val="00836495"/>
    <w:rsid w:val="00836BA1"/>
    <w:rsid w:val="00837AFE"/>
    <w:rsid w:val="00837D3D"/>
    <w:rsid w:val="00841858"/>
    <w:rsid w:val="00842D07"/>
    <w:rsid w:val="00843BF5"/>
    <w:rsid w:val="008440DF"/>
    <w:rsid w:val="008453E4"/>
    <w:rsid w:val="008468DC"/>
    <w:rsid w:val="008479E5"/>
    <w:rsid w:val="008507FB"/>
    <w:rsid w:val="00851E54"/>
    <w:rsid w:val="00852167"/>
    <w:rsid w:val="00855631"/>
    <w:rsid w:val="00855B03"/>
    <w:rsid w:val="008565F3"/>
    <w:rsid w:val="00856CCE"/>
    <w:rsid w:val="008572B4"/>
    <w:rsid w:val="00857BB3"/>
    <w:rsid w:val="008602A9"/>
    <w:rsid w:val="008602F4"/>
    <w:rsid w:val="00860DAB"/>
    <w:rsid w:val="00862323"/>
    <w:rsid w:val="00863F56"/>
    <w:rsid w:val="008640D6"/>
    <w:rsid w:val="008669E8"/>
    <w:rsid w:val="00871FEC"/>
    <w:rsid w:val="00873717"/>
    <w:rsid w:val="00875AC8"/>
    <w:rsid w:val="00877C9B"/>
    <w:rsid w:val="008816E7"/>
    <w:rsid w:val="0088188F"/>
    <w:rsid w:val="00883C57"/>
    <w:rsid w:val="00883E3B"/>
    <w:rsid w:val="00883FC0"/>
    <w:rsid w:val="00884476"/>
    <w:rsid w:val="00884986"/>
    <w:rsid w:val="00884F29"/>
    <w:rsid w:val="00887D61"/>
    <w:rsid w:val="008914C2"/>
    <w:rsid w:val="00891F67"/>
    <w:rsid w:val="00894618"/>
    <w:rsid w:val="008952B1"/>
    <w:rsid w:val="00895667"/>
    <w:rsid w:val="008965C7"/>
    <w:rsid w:val="00896BCE"/>
    <w:rsid w:val="00897678"/>
    <w:rsid w:val="00897EE5"/>
    <w:rsid w:val="008A00BC"/>
    <w:rsid w:val="008A164C"/>
    <w:rsid w:val="008A40B0"/>
    <w:rsid w:val="008A50CB"/>
    <w:rsid w:val="008A6ABD"/>
    <w:rsid w:val="008A78B6"/>
    <w:rsid w:val="008B036C"/>
    <w:rsid w:val="008B10E2"/>
    <w:rsid w:val="008B2A24"/>
    <w:rsid w:val="008B7BE4"/>
    <w:rsid w:val="008C00B9"/>
    <w:rsid w:val="008C0F27"/>
    <w:rsid w:val="008C12A8"/>
    <w:rsid w:val="008C4EC1"/>
    <w:rsid w:val="008C5365"/>
    <w:rsid w:val="008C5FF3"/>
    <w:rsid w:val="008C6ECF"/>
    <w:rsid w:val="008D1415"/>
    <w:rsid w:val="008D2BFD"/>
    <w:rsid w:val="008D3721"/>
    <w:rsid w:val="008D4A66"/>
    <w:rsid w:val="008E2654"/>
    <w:rsid w:val="008E31E5"/>
    <w:rsid w:val="008E4180"/>
    <w:rsid w:val="008E4577"/>
    <w:rsid w:val="008E4EFA"/>
    <w:rsid w:val="008E6CE8"/>
    <w:rsid w:val="008E6D91"/>
    <w:rsid w:val="008E6FA1"/>
    <w:rsid w:val="008E790D"/>
    <w:rsid w:val="008E7EB5"/>
    <w:rsid w:val="008F14C4"/>
    <w:rsid w:val="008F1A01"/>
    <w:rsid w:val="008F28EE"/>
    <w:rsid w:val="008F38CF"/>
    <w:rsid w:val="008F38F3"/>
    <w:rsid w:val="008F3993"/>
    <w:rsid w:val="008F40E7"/>
    <w:rsid w:val="008F4DED"/>
    <w:rsid w:val="008F7CC0"/>
    <w:rsid w:val="00900AFC"/>
    <w:rsid w:val="009023E9"/>
    <w:rsid w:val="0090354C"/>
    <w:rsid w:val="00903EB9"/>
    <w:rsid w:val="00907556"/>
    <w:rsid w:val="00907901"/>
    <w:rsid w:val="0091064A"/>
    <w:rsid w:val="009106A5"/>
    <w:rsid w:val="00910C53"/>
    <w:rsid w:val="00915342"/>
    <w:rsid w:val="00916919"/>
    <w:rsid w:val="00916BEA"/>
    <w:rsid w:val="00917743"/>
    <w:rsid w:val="00917CEB"/>
    <w:rsid w:val="00923AC6"/>
    <w:rsid w:val="0092456C"/>
    <w:rsid w:val="009248F8"/>
    <w:rsid w:val="00926CC7"/>
    <w:rsid w:val="00926EA5"/>
    <w:rsid w:val="00926F1D"/>
    <w:rsid w:val="009277E3"/>
    <w:rsid w:val="00927DAE"/>
    <w:rsid w:val="00931F64"/>
    <w:rsid w:val="009353D5"/>
    <w:rsid w:val="00935F76"/>
    <w:rsid w:val="00936D05"/>
    <w:rsid w:val="00940141"/>
    <w:rsid w:val="00940C01"/>
    <w:rsid w:val="00941CCB"/>
    <w:rsid w:val="00942328"/>
    <w:rsid w:val="0094240A"/>
    <w:rsid w:val="00942576"/>
    <w:rsid w:val="0094293E"/>
    <w:rsid w:val="00945A61"/>
    <w:rsid w:val="009461DD"/>
    <w:rsid w:val="00947862"/>
    <w:rsid w:val="00947FFD"/>
    <w:rsid w:val="009503AF"/>
    <w:rsid w:val="00950B03"/>
    <w:rsid w:val="00950F98"/>
    <w:rsid w:val="00951AF3"/>
    <w:rsid w:val="00952298"/>
    <w:rsid w:val="00952507"/>
    <w:rsid w:val="00953C69"/>
    <w:rsid w:val="00954ACC"/>
    <w:rsid w:val="00954D20"/>
    <w:rsid w:val="009554C4"/>
    <w:rsid w:val="00955607"/>
    <w:rsid w:val="009557E5"/>
    <w:rsid w:val="00955C6F"/>
    <w:rsid w:val="009578DE"/>
    <w:rsid w:val="009578FB"/>
    <w:rsid w:val="00957AAE"/>
    <w:rsid w:val="00962396"/>
    <w:rsid w:val="00964088"/>
    <w:rsid w:val="00964D27"/>
    <w:rsid w:val="009665BE"/>
    <w:rsid w:val="009669EC"/>
    <w:rsid w:val="00967F87"/>
    <w:rsid w:val="00971409"/>
    <w:rsid w:val="0097159B"/>
    <w:rsid w:val="00971F9D"/>
    <w:rsid w:val="009729DF"/>
    <w:rsid w:val="00972D6D"/>
    <w:rsid w:val="00974762"/>
    <w:rsid w:val="00974ADB"/>
    <w:rsid w:val="009758D6"/>
    <w:rsid w:val="00975BCF"/>
    <w:rsid w:val="00982746"/>
    <w:rsid w:val="00983B5B"/>
    <w:rsid w:val="00985432"/>
    <w:rsid w:val="00985999"/>
    <w:rsid w:val="009859DC"/>
    <w:rsid w:val="0098767E"/>
    <w:rsid w:val="00991C02"/>
    <w:rsid w:val="00992372"/>
    <w:rsid w:val="00992A3A"/>
    <w:rsid w:val="00993995"/>
    <w:rsid w:val="00995EEC"/>
    <w:rsid w:val="00997A7D"/>
    <w:rsid w:val="009A0395"/>
    <w:rsid w:val="009A2883"/>
    <w:rsid w:val="009A5A7C"/>
    <w:rsid w:val="009A68BF"/>
    <w:rsid w:val="009A6BF7"/>
    <w:rsid w:val="009A7698"/>
    <w:rsid w:val="009A7E31"/>
    <w:rsid w:val="009B18C8"/>
    <w:rsid w:val="009B1AEC"/>
    <w:rsid w:val="009B306B"/>
    <w:rsid w:val="009B3B13"/>
    <w:rsid w:val="009B41F5"/>
    <w:rsid w:val="009B53E1"/>
    <w:rsid w:val="009B649C"/>
    <w:rsid w:val="009B6909"/>
    <w:rsid w:val="009C0320"/>
    <w:rsid w:val="009C0D55"/>
    <w:rsid w:val="009C0F22"/>
    <w:rsid w:val="009C1613"/>
    <w:rsid w:val="009C4DFC"/>
    <w:rsid w:val="009C4FC9"/>
    <w:rsid w:val="009C5066"/>
    <w:rsid w:val="009C673B"/>
    <w:rsid w:val="009C6F17"/>
    <w:rsid w:val="009D32B3"/>
    <w:rsid w:val="009D333A"/>
    <w:rsid w:val="009D3E90"/>
    <w:rsid w:val="009D3FAC"/>
    <w:rsid w:val="009D4F77"/>
    <w:rsid w:val="009D507A"/>
    <w:rsid w:val="009D6F6C"/>
    <w:rsid w:val="009D74A7"/>
    <w:rsid w:val="009E16B2"/>
    <w:rsid w:val="009E1D5C"/>
    <w:rsid w:val="009E36C7"/>
    <w:rsid w:val="009E376B"/>
    <w:rsid w:val="009E4ED2"/>
    <w:rsid w:val="009E6E14"/>
    <w:rsid w:val="009E6EBD"/>
    <w:rsid w:val="009E70FD"/>
    <w:rsid w:val="009E7BE8"/>
    <w:rsid w:val="009F211E"/>
    <w:rsid w:val="009F4096"/>
    <w:rsid w:val="009F53B9"/>
    <w:rsid w:val="009F5EF1"/>
    <w:rsid w:val="009F61F3"/>
    <w:rsid w:val="009F66AF"/>
    <w:rsid w:val="009F6BB0"/>
    <w:rsid w:val="00A00369"/>
    <w:rsid w:val="00A00555"/>
    <w:rsid w:val="00A019AA"/>
    <w:rsid w:val="00A036C0"/>
    <w:rsid w:val="00A04175"/>
    <w:rsid w:val="00A044E1"/>
    <w:rsid w:val="00A04F14"/>
    <w:rsid w:val="00A05D79"/>
    <w:rsid w:val="00A06FD0"/>
    <w:rsid w:val="00A10C75"/>
    <w:rsid w:val="00A10D3A"/>
    <w:rsid w:val="00A127CF"/>
    <w:rsid w:val="00A1282D"/>
    <w:rsid w:val="00A14019"/>
    <w:rsid w:val="00A14F7F"/>
    <w:rsid w:val="00A154AD"/>
    <w:rsid w:val="00A21045"/>
    <w:rsid w:val="00A210F9"/>
    <w:rsid w:val="00A2157C"/>
    <w:rsid w:val="00A21FA7"/>
    <w:rsid w:val="00A235D9"/>
    <w:rsid w:val="00A239E9"/>
    <w:rsid w:val="00A30006"/>
    <w:rsid w:val="00A302E7"/>
    <w:rsid w:val="00A30BA7"/>
    <w:rsid w:val="00A319C7"/>
    <w:rsid w:val="00A31AC9"/>
    <w:rsid w:val="00A34485"/>
    <w:rsid w:val="00A3470D"/>
    <w:rsid w:val="00A34C1F"/>
    <w:rsid w:val="00A34C49"/>
    <w:rsid w:val="00A373E9"/>
    <w:rsid w:val="00A40818"/>
    <w:rsid w:val="00A43043"/>
    <w:rsid w:val="00A430D9"/>
    <w:rsid w:val="00A4376E"/>
    <w:rsid w:val="00A43F36"/>
    <w:rsid w:val="00A44064"/>
    <w:rsid w:val="00A44B33"/>
    <w:rsid w:val="00A44FE0"/>
    <w:rsid w:val="00A45045"/>
    <w:rsid w:val="00A47951"/>
    <w:rsid w:val="00A47C81"/>
    <w:rsid w:val="00A54247"/>
    <w:rsid w:val="00A545EA"/>
    <w:rsid w:val="00A54B47"/>
    <w:rsid w:val="00A555B6"/>
    <w:rsid w:val="00A55B21"/>
    <w:rsid w:val="00A57E40"/>
    <w:rsid w:val="00A60A4B"/>
    <w:rsid w:val="00A6182C"/>
    <w:rsid w:val="00A61DFC"/>
    <w:rsid w:val="00A6402E"/>
    <w:rsid w:val="00A64AA3"/>
    <w:rsid w:val="00A66586"/>
    <w:rsid w:val="00A66B4C"/>
    <w:rsid w:val="00A6708E"/>
    <w:rsid w:val="00A67158"/>
    <w:rsid w:val="00A673AC"/>
    <w:rsid w:val="00A67DAC"/>
    <w:rsid w:val="00A7165A"/>
    <w:rsid w:val="00A71D74"/>
    <w:rsid w:val="00A74E59"/>
    <w:rsid w:val="00A75039"/>
    <w:rsid w:val="00A75D2D"/>
    <w:rsid w:val="00A77B96"/>
    <w:rsid w:val="00A8016D"/>
    <w:rsid w:val="00A8035B"/>
    <w:rsid w:val="00A81EBF"/>
    <w:rsid w:val="00A82776"/>
    <w:rsid w:val="00A8517C"/>
    <w:rsid w:val="00A87A66"/>
    <w:rsid w:val="00A91398"/>
    <w:rsid w:val="00A91444"/>
    <w:rsid w:val="00A93E78"/>
    <w:rsid w:val="00A977C7"/>
    <w:rsid w:val="00A97F7C"/>
    <w:rsid w:val="00AA0645"/>
    <w:rsid w:val="00AA101B"/>
    <w:rsid w:val="00AA1777"/>
    <w:rsid w:val="00AA1EFA"/>
    <w:rsid w:val="00AA2F9F"/>
    <w:rsid w:val="00AA4F65"/>
    <w:rsid w:val="00AA4F77"/>
    <w:rsid w:val="00AA5185"/>
    <w:rsid w:val="00AA72E6"/>
    <w:rsid w:val="00AB0D4E"/>
    <w:rsid w:val="00AB0D83"/>
    <w:rsid w:val="00AB18D3"/>
    <w:rsid w:val="00AB1AB1"/>
    <w:rsid w:val="00AB37CE"/>
    <w:rsid w:val="00AB3B1B"/>
    <w:rsid w:val="00AB4191"/>
    <w:rsid w:val="00AB6799"/>
    <w:rsid w:val="00AB7E4A"/>
    <w:rsid w:val="00AC03A1"/>
    <w:rsid w:val="00AC28B3"/>
    <w:rsid w:val="00AC3D4F"/>
    <w:rsid w:val="00AC48C2"/>
    <w:rsid w:val="00AC4AF2"/>
    <w:rsid w:val="00AC53F3"/>
    <w:rsid w:val="00AC5C01"/>
    <w:rsid w:val="00AC6955"/>
    <w:rsid w:val="00AC6F43"/>
    <w:rsid w:val="00AC7C79"/>
    <w:rsid w:val="00AD191A"/>
    <w:rsid w:val="00AD227B"/>
    <w:rsid w:val="00AD2480"/>
    <w:rsid w:val="00AD30DE"/>
    <w:rsid w:val="00AD3562"/>
    <w:rsid w:val="00AD49E0"/>
    <w:rsid w:val="00AD5283"/>
    <w:rsid w:val="00AD6AA6"/>
    <w:rsid w:val="00AE5F83"/>
    <w:rsid w:val="00AE70B9"/>
    <w:rsid w:val="00AF2B09"/>
    <w:rsid w:val="00AF3C62"/>
    <w:rsid w:val="00AF69FF"/>
    <w:rsid w:val="00AF6AC8"/>
    <w:rsid w:val="00AF6CFE"/>
    <w:rsid w:val="00AF7A12"/>
    <w:rsid w:val="00B0035A"/>
    <w:rsid w:val="00B014E5"/>
    <w:rsid w:val="00B046AB"/>
    <w:rsid w:val="00B055A9"/>
    <w:rsid w:val="00B06FA5"/>
    <w:rsid w:val="00B10710"/>
    <w:rsid w:val="00B12A9B"/>
    <w:rsid w:val="00B139BF"/>
    <w:rsid w:val="00B154C3"/>
    <w:rsid w:val="00B1565A"/>
    <w:rsid w:val="00B16514"/>
    <w:rsid w:val="00B17FB1"/>
    <w:rsid w:val="00B21551"/>
    <w:rsid w:val="00B21D67"/>
    <w:rsid w:val="00B239F0"/>
    <w:rsid w:val="00B24507"/>
    <w:rsid w:val="00B25636"/>
    <w:rsid w:val="00B3016C"/>
    <w:rsid w:val="00B31B07"/>
    <w:rsid w:val="00B343F8"/>
    <w:rsid w:val="00B34CDF"/>
    <w:rsid w:val="00B3572E"/>
    <w:rsid w:val="00B35F5B"/>
    <w:rsid w:val="00B36620"/>
    <w:rsid w:val="00B36FD1"/>
    <w:rsid w:val="00B40236"/>
    <w:rsid w:val="00B41EC4"/>
    <w:rsid w:val="00B44341"/>
    <w:rsid w:val="00B44B7C"/>
    <w:rsid w:val="00B44DF9"/>
    <w:rsid w:val="00B460C8"/>
    <w:rsid w:val="00B47ADE"/>
    <w:rsid w:val="00B500AC"/>
    <w:rsid w:val="00B5013A"/>
    <w:rsid w:val="00B50223"/>
    <w:rsid w:val="00B50C89"/>
    <w:rsid w:val="00B52705"/>
    <w:rsid w:val="00B52A87"/>
    <w:rsid w:val="00B52C68"/>
    <w:rsid w:val="00B53068"/>
    <w:rsid w:val="00B5389F"/>
    <w:rsid w:val="00B53BAC"/>
    <w:rsid w:val="00B54638"/>
    <w:rsid w:val="00B55F20"/>
    <w:rsid w:val="00B579B6"/>
    <w:rsid w:val="00B6046D"/>
    <w:rsid w:val="00B60D98"/>
    <w:rsid w:val="00B63726"/>
    <w:rsid w:val="00B66723"/>
    <w:rsid w:val="00B7012D"/>
    <w:rsid w:val="00B706F2"/>
    <w:rsid w:val="00B73A67"/>
    <w:rsid w:val="00B73F6F"/>
    <w:rsid w:val="00B7766B"/>
    <w:rsid w:val="00B77715"/>
    <w:rsid w:val="00B81EBD"/>
    <w:rsid w:val="00B8263E"/>
    <w:rsid w:val="00B8328D"/>
    <w:rsid w:val="00B854F9"/>
    <w:rsid w:val="00B85FD4"/>
    <w:rsid w:val="00B87073"/>
    <w:rsid w:val="00B87BBC"/>
    <w:rsid w:val="00B9048F"/>
    <w:rsid w:val="00B91418"/>
    <w:rsid w:val="00B920FB"/>
    <w:rsid w:val="00B92870"/>
    <w:rsid w:val="00B92B72"/>
    <w:rsid w:val="00B93B68"/>
    <w:rsid w:val="00B95A43"/>
    <w:rsid w:val="00B97466"/>
    <w:rsid w:val="00BA2B20"/>
    <w:rsid w:val="00BA2E04"/>
    <w:rsid w:val="00BA3BCB"/>
    <w:rsid w:val="00BA596B"/>
    <w:rsid w:val="00BA7614"/>
    <w:rsid w:val="00BB22ED"/>
    <w:rsid w:val="00BB2FDB"/>
    <w:rsid w:val="00BB3984"/>
    <w:rsid w:val="00BB415B"/>
    <w:rsid w:val="00BB5E1E"/>
    <w:rsid w:val="00BC30C5"/>
    <w:rsid w:val="00BC5141"/>
    <w:rsid w:val="00BC5569"/>
    <w:rsid w:val="00BC5E59"/>
    <w:rsid w:val="00BC6F8D"/>
    <w:rsid w:val="00BC71FD"/>
    <w:rsid w:val="00BC7228"/>
    <w:rsid w:val="00BD0D7C"/>
    <w:rsid w:val="00BD1436"/>
    <w:rsid w:val="00BD2D6F"/>
    <w:rsid w:val="00BE04B7"/>
    <w:rsid w:val="00BE1DA2"/>
    <w:rsid w:val="00BE2F81"/>
    <w:rsid w:val="00BE30A6"/>
    <w:rsid w:val="00BE30D2"/>
    <w:rsid w:val="00BE3BFA"/>
    <w:rsid w:val="00BE467A"/>
    <w:rsid w:val="00BE4D9E"/>
    <w:rsid w:val="00BE52CB"/>
    <w:rsid w:val="00BE5301"/>
    <w:rsid w:val="00BE584C"/>
    <w:rsid w:val="00BE6B14"/>
    <w:rsid w:val="00BE7359"/>
    <w:rsid w:val="00BF1056"/>
    <w:rsid w:val="00BF15C6"/>
    <w:rsid w:val="00BF336F"/>
    <w:rsid w:val="00BF450F"/>
    <w:rsid w:val="00BF4702"/>
    <w:rsid w:val="00BF6239"/>
    <w:rsid w:val="00BF6470"/>
    <w:rsid w:val="00BF6FC6"/>
    <w:rsid w:val="00C0352F"/>
    <w:rsid w:val="00C0590F"/>
    <w:rsid w:val="00C100FD"/>
    <w:rsid w:val="00C11654"/>
    <w:rsid w:val="00C11F56"/>
    <w:rsid w:val="00C12885"/>
    <w:rsid w:val="00C1322B"/>
    <w:rsid w:val="00C140AE"/>
    <w:rsid w:val="00C14695"/>
    <w:rsid w:val="00C14E30"/>
    <w:rsid w:val="00C1749A"/>
    <w:rsid w:val="00C17694"/>
    <w:rsid w:val="00C2144F"/>
    <w:rsid w:val="00C22391"/>
    <w:rsid w:val="00C223FF"/>
    <w:rsid w:val="00C226A3"/>
    <w:rsid w:val="00C235C0"/>
    <w:rsid w:val="00C2373A"/>
    <w:rsid w:val="00C247F0"/>
    <w:rsid w:val="00C24AC5"/>
    <w:rsid w:val="00C24D55"/>
    <w:rsid w:val="00C26B41"/>
    <w:rsid w:val="00C30299"/>
    <w:rsid w:val="00C3067F"/>
    <w:rsid w:val="00C31276"/>
    <w:rsid w:val="00C34D20"/>
    <w:rsid w:val="00C34FEF"/>
    <w:rsid w:val="00C36719"/>
    <w:rsid w:val="00C40989"/>
    <w:rsid w:val="00C41EA7"/>
    <w:rsid w:val="00C43D2A"/>
    <w:rsid w:val="00C45946"/>
    <w:rsid w:val="00C45976"/>
    <w:rsid w:val="00C45CA4"/>
    <w:rsid w:val="00C46F69"/>
    <w:rsid w:val="00C4745C"/>
    <w:rsid w:val="00C475AF"/>
    <w:rsid w:val="00C50C0A"/>
    <w:rsid w:val="00C5127C"/>
    <w:rsid w:val="00C5245F"/>
    <w:rsid w:val="00C52B98"/>
    <w:rsid w:val="00C53087"/>
    <w:rsid w:val="00C53871"/>
    <w:rsid w:val="00C542D8"/>
    <w:rsid w:val="00C553D2"/>
    <w:rsid w:val="00C62824"/>
    <w:rsid w:val="00C63296"/>
    <w:rsid w:val="00C64339"/>
    <w:rsid w:val="00C64745"/>
    <w:rsid w:val="00C65792"/>
    <w:rsid w:val="00C65C87"/>
    <w:rsid w:val="00C66D6A"/>
    <w:rsid w:val="00C66E02"/>
    <w:rsid w:val="00C7036F"/>
    <w:rsid w:val="00C738FC"/>
    <w:rsid w:val="00C74722"/>
    <w:rsid w:val="00C75AF4"/>
    <w:rsid w:val="00C76BE1"/>
    <w:rsid w:val="00C809CE"/>
    <w:rsid w:val="00C813FB"/>
    <w:rsid w:val="00C8439F"/>
    <w:rsid w:val="00C84D15"/>
    <w:rsid w:val="00C85211"/>
    <w:rsid w:val="00C85927"/>
    <w:rsid w:val="00C8596F"/>
    <w:rsid w:val="00C85F2E"/>
    <w:rsid w:val="00C86553"/>
    <w:rsid w:val="00C86951"/>
    <w:rsid w:val="00C86CC2"/>
    <w:rsid w:val="00C87BEC"/>
    <w:rsid w:val="00C9118F"/>
    <w:rsid w:val="00C9126B"/>
    <w:rsid w:val="00C91344"/>
    <w:rsid w:val="00C9443E"/>
    <w:rsid w:val="00C94FDD"/>
    <w:rsid w:val="00C95CFF"/>
    <w:rsid w:val="00C9637E"/>
    <w:rsid w:val="00CA31CC"/>
    <w:rsid w:val="00CA3A55"/>
    <w:rsid w:val="00CA48F8"/>
    <w:rsid w:val="00CA5FB2"/>
    <w:rsid w:val="00CA7B06"/>
    <w:rsid w:val="00CB1290"/>
    <w:rsid w:val="00CB1334"/>
    <w:rsid w:val="00CB208C"/>
    <w:rsid w:val="00CB4670"/>
    <w:rsid w:val="00CB4F01"/>
    <w:rsid w:val="00CB52E8"/>
    <w:rsid w:val="00CB5994"/>
    <w:rsid w:val="00CB67F0"/>
    <w:rsid w:val="00CB7797"/>
    <w:rsid w:val="00CC1261"/>
    <w:rsid w:val="00CC13E2"/>
    <w:rsid w:val="00CC1F67"/>
    <w:rsid w:val="00CC2525"/>
    <w:rsid w:val="00CC31E4"/>
    <w:rsid w:val="00CC3ABD"/>
    <w:rsid w:val="00CC4862"/>
    <w:rsid w:val="00CC5CE8"/>
    <w:rsid w:val="00CC66E9"/>
    <w:rsid w:val="00CC677E"/>
    <w:rsid w:val="00CD0330"/>
    <w:rsid w:val="00CD2755"/>
    <w:rsid w:val="00CD2BD5"/>
    <w:rsid w:val="00CD5AF1"/>
    <w:rsid w:val="00CD6908"/>
    <w:rsid w:val="00CE2EA1"/>
    <w:rsid w:val="00CE2F98"/>
    <w:rsid w:val="00CE3854"/>
    <w:rsid w:val="00CE5C88"/>
    <w:rsid w:val="00CE6FC9"/>
    <w:rsid w:val="00CF1536"/>
    <w:rsid w:val="00CF2CFA"/>
    <w:rsid w:val="00CF2E86"/>
    <w:rsid w:val="00CF371C"/>
    <w:rsid w:val="00CF6454"/>
    <w:rsid w:val="00CF6F1C"/>
    <w:rsid w:val="00D00FBD"/>
    <w:rsid w:val="00D00FF2"/>
    <w:rsid w:val="00D01510"/>
    <w:rsid w:val="00D01C2F"/>
    <w:rsid w:val="00D03D8D"/>
    <w:rsid w:val="00D043D5"/>
    <w:rsid w:val="00D04B06"/>
    <w:rsid w:val="00D04B54"/>
    <w:rsid w:val="00D071FF"/>
    <w:rsid w:val="00D07B78"/>
    <w:rsid w:val="00D07DDF"/>
    <w:rsid w:val="00D113F5"/>
    <w:rsid w:val="00D121EF"/>
    <w:rsid w:val="00D13FD6"/>
    <w:rsid w:val="00D16A96"/>
    <w:rsid w:val="00D16FCE"/>
    <w:rsid w:val="00D20668"/>
    <w:rsid w:val="00D2087B"/>
    <w:rsid w:val="00D21762"/>
    <w:rsid w:val="00D223C7"/>
    <w:rsid w:val="00D2240A"/>
    <w:rsid w:val="00D22DFF"/>
    <w:rsid w:val="00D2652F"/>
    <w:rsid w:val="00D26FE8"/>
    <w:rsid w:val="00D3108F"/>
    <w:rsid w:val="00D3126A"/>
    <w:rsid w:val="00D32AB9"/>
    <w:rsid w:val="00D33439"/>
    <w:rsid w:val="00D33D76"/>
    <w:rsid w:val="00D34C8E"/>
    <w:rsid w:val="00D35103"/>
    <w:rsid w:val="00D37457"/>
    <w:rsid w:val="00D379E3"/>
    <w:rsid w:val="00D4031C"/>
    <w:rsid w:val="00D40484"/>
    <w:rsid w:val="00D42C9D"/>
    <w:rsid w:val="00D44E78"/>
    <w:rsid w:val="00D44F37"/>
    <w:rsid w:val="00D51870"/>
    <w:rsid w:val="00D53963"/>
    <w:rsid w:val="00D53D4A"/>
    <w:rsid w:val="00D601BA"/>
    <w:rsid w:val="00D602BC"/>
    <w:rsid w:val="00D60A5C"/>
    <w:rsid w:val="00D60FE9"/>
    <w:rsid w:val="00D61054"/>
    <w:rsid w:val="00D62110"/>
    <w:rsid w:val="00D6417A"/>
    <w:rsid w:val="00D64EA9"/>
    <w:rsid w:val="00D66036"/>
    <w:rsid w:val="00D66958"/>
    <w:rsid w:val="00D669ED"/>
    <w:rsid w:val="00D66BE7"/>
    <w:rsid w:val="00D700D0"/>
    <w:rsid w:val="00D703C4"/>
    <w:rsid w:val="00D73B6E"/>
    <w:rsid w:val="00D73BE3"/>
    <w:rsid w:val="00D73D8A"/>
    <w:rsid w:val="00D73F36"/>
    <w:rsid w:val="00D74CA0"/>
    <w:rsid w:val="00D76431"/>
    <w:rsid w:val="00D769D2"/>
    <w:rsid w:val="00D76DD5"/>
    <w:rsid w:val="00D776E1"/>
    <w:rsid w:val="00D77F76"/>
    <w:rsid w:val="00D8180F"/>
    <w:rsid w:val="00D82622"/>
    <w:rsid w:val="00D827BD"/>
    <w:rsid w:val="00D85578"/>
    <w:rsid w:val="00D901CB"/>
    <w:rsid w:val="00D91066"/>
    <w:rsid w:val="00D938AC"/>
    <w:rsid w:val="00D9487C"/>
    <w:rsid w:val="00DA2BFF"/>
    <w:rsid w:val="00DA3C85"/>
    <w:rsid w:val="00DA5478"/>
    <w:rsid w:val="00DA5F1A"/>
    <w:rsid w:val="00DA6114"/>
    <w:rsid w:val="00DA7B95"/>
    <w:rsid w:val="00DB0027"/>
    <w:rsid w:val="00DB06D2"/>
    <w:rsid w:val="00DB06E9"/>
    <w:rsid w:val="00DB0956"/>
    <w:rsid w:val="00DB0C96"/>
    <w:rsid w:val="00DB2056"/>
    <w:rsid w:val="00DB3E97"/>
    <w:rsid w:val="00DB50C9"/>
    <w:rsid w:val="00DB55ED"/>
    <w:rsid w:val="00DB5742"/>
    <w:rsid w:val="00DC0B10"/>
    <w:rsid w:val="00DC0E28"/>
    <w:rsid w:val="00DC1BA4"/>
    <w:rsid w:val="00DC31FC"/>
    <w:rsid w:val="00DC5E50"/>
    <w:rsid w:val="00DC6B7E"/>
    <w:rsid w:val="00DC6E2C"/>
    <w:rsid w:val="00DC7DEC"/>
    <w:rsid w:val="00DD548E"/>
    <w:rsid w:val="00DD6429"/>
    <w:rsid w:val="00DD70EA"/>
    <w:rsid w:val="00DD7812"/>
    <w:rsid w:val="00DE0B5D"/>
    <w:rsid w:val="00DE171D"/>
    <w:rsid w:val="00DE3E5D"/>
    <w:rsid w:val="00DE45C0"/>
    <w:rsid w:val="00DE4C02"/>
    <w:rsid w:val="00DE4DB0"/>
    <w:rsid w:val="00DE5509"/>
    <w:rsid w:val="00DE5FBA"/>
    <w:rsid w:val="00DF32E5"/>
    <w:rsid w:val="00DF570D"/>
    <w:rsid w:val="00DF5F4B"/>
    <w:rsid w:val="00DF716B"/>
    <w:rsid w:val="00DF7176"/>
    <w:rsid w:val="00DF72D6"/>
    <w:rsid w:val="00DF7378"/>
    <w:rsid w:val="00E00C1C"/>
    <w:rsid w:val="00E01F77"/>
    <w:rsid w:val="00E02FFA"/>
    <w:rsid w:val="00E03484"/>
    <w:rsid w:val="00E03D24"/>
    <w:rsid w:val="00E047AF"/>
    <w:rsid w:val="00E04D1D"/>
    <w:rsid w:val="00E06E84"/>
    <w:rsid w:val="00E12217"/>
    <w:rsid w:val="00E12B1C"/>
    <w:rsid w:val="00E156A1"/>
    <w:rsid w:val="00E157FB"/>
    <w:rsid w:val="00E176AA"/>
    <w:rsid w:val="00E207D5"/>
    <w:rsid w:val="00E22C99"/>
    <w:rsid w:val="00E25135"/>
    <w:rsid w:val="00E25714"/>
    <w:rsid w:val="00E25DBD"/>
    <w:rsid w:val="00E276C6"/>
    <w:rsid w:val="00E30E5B"/>
    <w:rsid w:val="00E30FF9"/>
    <w:rsid w:val="00E314C4"/>
    <w:rsid w:val="00E320E5"/>
    <w:rsid w:val="00E33158"/>
    <w:rsid w:val="00E3436E"/>
    <w:rsid w:val="00E3541E"/>
    <w:rsid w:val="00E36D01"/>
    <w:rsid w:val="00E421AD"/>
    <w:rsid w:val="00E427AE"/>
    <w:rsid w:val="00E42DE5"/>
    <w:rsid w:val="00E44D04"/>
    <w:rsid w:val="00E45377"/>
    <w:rsid w:val="00E46AB5"/>
    <w:rsid w:val="00E5041D"/>
    <w:rsid w:val="00E5067B"/>
    <w:rsid w:val="00E51181"/>
    <w:rsid w:val="00E52FA9"/>
    <w:rsid w:val="00E55182"/>
    <w:rsid w:val="00E56593"/>
    <w:rsid w:val="00E605B0"/>
    <w:rsid w:val="00E6097D"/>
    <w:rsid w:val="00E61052"/>
    <w:rsid w:val="00E6190F"/>
    <w:rsid w:val="00E628D6"/>
    <w:rsid w:val="00E62FE4"/>
    <w:rsid w:val="00E63AFB"/>
    <w:rsid w:val="00E64590"/>
    <w:rsid w:val="00E64DAA"/>
    <w:rsid w:val="00E65026"/>
    <w:rsid w:val="00E65254"/>
    <w:rsid w:val="00E6689E"/>
    <w:rsid w:val="00E716BC"/>
    <w:rsid w:val="00E71A62"/>
    <w:rsid w:val="00E7254D"/>
    <w:rsid w:val="00E762DD"/>
    <w:rsid w:val="00E76EFE"/>
    <w:rsid w:val="00E770A1"/>
    <w:rsid w:val="00E77962"/>
    <w:rsid w:val="00E77DC2"/>
    <w:rsid w:val="00E80E90"/>
    <w:rsid w:val="00E83594"/>
    <w:rsid w:val="00E84B78"/>
    <w:rsid w:val="00E86799"/>
    <w:rsid w:val="00E90C1A"/>
    <w:rsid w:val="00E90D25"/>
    <w:rsid w:val="00E92DB6"/>
    <w:rsid w:val="00E93EEE"/>
    <w:rsid w:val="00E9455B"/>
    <w:rsid w:val="00E9462C"/>
    <w:rsid w:val="00E94FEC"/>
    <w:rsid w:val="00E950DA"/>
    <w:rsid w:val="00E971AA"/>
    <w:rsid w:val="00EA0E57"/>
    <w:rsid w:val="00EA1AD6"/>
    <w:rsid w:val="00EA2420"/>
    <w:rsid w:val="00EA2987"/>
    <w:rsid w:val="00EA30F4"/>
    <w:rsid w:val="00EA45CD"/>
    <w:rsid w:val="00EA5650"/>
    <w:rsid w:val="00EA7771"/>
    <w:rsid w:val="00EB19E6"/>
    <w:rsid w:val="00EB21E0"/>
    <w:rsid w:val="00EB2CBA"/>
    <w:rsid w:val="00EB2FFC"/>
    <w:rsid w:val="00EB6334"/>
    <w:rsid w:val="00EB6CAB"/>
    <w:rsid w:val="00EC0365"/>
    <w:rsid w:val="00EC0E18"/>
    <w:rsid w:val="00EC14CA"/>
    <w:rsid w:val="00EC1C73"/>
    <w:rsid w:val="00EC276B"/>
    <w:rsid w:val="00EC28A9"/>
    <w:rsid w:val="00EC2FA9"/>
    <w:rsid w:val="00EC3BB3"/>
    <w:rsid w:val="00EC3CC8"/>
    <w:rsid w:val="00EC5E8A"/>
    <w:rsid w:val="00EC633F"/>
    <w:rsid w:val="00ED1ABB"/>
    <w:rsid w:val="00ED1F46"/>
    <w:rsid w:val="00ED2DB1"/>
    <w:rsid w:val="00ED315C"/>
    <w:rsid w:val="00ED615A"/>
    <w:rsid w:val="00EE06E6"/>
    <w:rsid w:val="00EE199E"/>
    <w:rsid w:val="00EE1B14"/>
    <w:rsid w:val="00EE2931"/>
    <w:rsid w:val="00EE4BF1"/>
    <w:rsid w:val="00EE69B8"/>
    <w:rsid w:val="00EE7511"/>
    <w:rsid w:val="00EF13F9"/>
    <w:rsid w:val="00EF1F97"/>
    <w:rsid w:val="00EF3598"/>
    <w:rsid w:val="00EF3B5E"/>
    <w:rsid w:val="00EF5383"/>
    <w:rsid w:val="00EF5BA8"/>
    <w:rsid w:val="00EF69B7"/>
    <w:rsid w:val="00EF759F"/>
    <w:rsid w:val="00EF7D3B"/>
    <w:rsid w:val="00F00A54"/>
    <w:rsid w:val="00F01046"/>
    <w:rsid w:val="00F0229B"/>
    <w:rsid w:val="00F0255E"/>
    <w:rsid w:val="00F04325"/>
    <w:rsid w:val="00F055BF"/>
    <w:rsid w:val="00F067C8"/>
    <w:rsid w:val="00F077EF"/>
    <w:rsid w:val="00F07C51"/>
    <w:rsid w:val="00F14EFA"/>
    <w:rsid w:val="00F15CC8"/>
    <w:rsid w:val="00F22012"/>
    <w:rsid w:val="00F26B72"/>
    <w:rsid w:val="00F300CC"/>
    <w:rsid w:val="00F30BB0"/>
    <w:rsid w:val="00F32BB7"/>
    <w:rsid w:val="00F32D05"/>
    <w:rsid w:val="00F3741A"/>
    <w:rsid w:val="00F404AD"/>
    <w:rsid w:val="00F42336"/>
    <w:rsid w:val="00F4367D"/>
    <w:rsid w:val="00F43B93"/>
    <w:rsid w:val="00F44BA8"/>
    <w:rsid w:val="00F47B74"/>
    <w:rsid w:val="00F519D1"/>
    <w:rsid w:val="00F5250A"/>
    <w:rsid w:val="00F532C5"/>
    <w:rsid w:val="00F54B52"/>
    <w:rsid w:val="00F557AA"/>
    <w:rsid w:val="00F55BCE"/>
    <w:rsid w:val="00F6024B"/>
    <w:rsid w:val="00F6377B"/>
    <w:rsid w:val="00F63DFE"/>
    <w:rsid w:val="00F6664D"/>
    <w:rsid w:val="00F67DEF"/>
    <w:rsid w:val="00F710F0"/>
    <w:rsid w:val="00F718B5"/>
    <w:rsid w:val="00F71FC6"/>
    <w:rsid w:val="00F7661F"/>
    <w:rsid w:val="00F76969"/>
    <w:rsid w:val="00F77D33"/>
    <w:rsid w:val="00F83AB1"/>
    <w:rsid w:val="00F852F9"/>
    <w:rsid w:val="00F9104A"/>
    <w:rsid w:val="00F92990"/>
    <w:rsid w:val="00F93B74"/>
    <w:rsid w:val="00F950D2"/>
    <w:rsid w:val="00F96E22"/>
    <w:rsid w:val="00FA0450"/>
    <w:rsid w:val="00FA0B86"/>
    <w:rsid w:val="00FA0CAE"/>
    <w:rsid w:val="00FA19AB"/>
    <w:rsid w:val="00FA43A3"/>
    <w:rsid w:val="00FA46ED"/>
    <w:rsid w:val="00FA498E"/>
    <w:rsid w:val="00FA69AE"/>
    <w:rsid w:val="00FB074C"/>
    <w:rsid w:val="00FB25C0"/>
    <w:rsid w:val="00FB27DF"/>
    <w:rsid w:val="00FB31D0"/>
    <w:rsid w:val="00FB396D"/>
    <w:rsid w:val="00FB3EC2"/>
    <w:rsid w:val="00FB4406"/>
    <w:rsid w:val="00FB4AAA"/>
    <w:rsid w:val="00FB4EB6"/>
    <w:rsid w:val="00FB5A82"/>
    <w:rsid w:val="00FB71D4"/>
    <w:rsid w:val="00FC1240"/>
    <w:rsid w:val="00FC5661"/>
    <w:rsid w:val="00FC7850"/>
    <w:rsid w:val="00FD09C0"/>
    <w:rsid w:val="00FD2D64"/>
    <w:rsid w:val="00FD4358"/>
    <w:rsid w:val="00FD4490"/>
    <w:rsid w:val="00FD6550"/>
    <w:rsid w:val="00FD6AAE"/>
    <w:rsid w:val="00FD77D5"/>
    <w:rsid w:val="00FD77DA"/>
    <w:rsid w:val="00FE2080"/>
    <w:rsid w:val="00FE3B09"/>
    <w:rsid w:val="00FE4A71"/>
    <w:rsid w:val="00FE57DA"/>
    <w:rsid w:val="00FE6A06"/>
    <w:rsid w:val="00FE789A"/>
    <w:rsid w:val="00FF48A0"/>
    <w:rsid w:val="00FF4C91"/>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8F776"/>
  <w15:chartTrackingRefBased/>
  <w15:docId w15:val="{E95F542E-1878-4F90-A642-FF19687C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487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54874"/>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4ECC"/>
    <w:pPr>
      <w:jc w:val="both"/>
    </w:pPr>
    <w:rPr>
      <w:rFonts w:ascii=".VnTime" w:hAnsi=".VnTime"/>
      <w:sz w:val="28"/>
      <w:szCs w:val="24"/>
    </w:rPr>
  </w:style>
  <w:style w:type="character" w:customStyle="1" w:styleId="BodyText2Char">
    <w:name w:val="Body Text 2 Char"/>
    <w:link w:val="BodyText2"/>
    <w:rsid w:val="005E4ECC"/>
    <w:rPr>
      <w:rFonts w:ascii=".VnTime" w:hAnsi=".VnTime"/>
      <w:sz w:val="28"/>
      <w:szCs w:val="24"/>
    </w:rPr>
  </w:style>
  <w:style w:type="paragraph" w:styleId="ListParagraph">
    <w:name w:val="List Paragraph"/>
    <w:basedOn w:val="Normal"/>
    <w:uiPriority w:val="34"/>
    <w:qFormat/>
    <w:rsid w:val="008D2BFD"/>
    <w:pPr>
      <w:ind w:left="720"/>
      <w:contextualSpacing/>
    </w:pPr>
    <w:rPr>
      <w:sz w:val="24"/>
      <w:szCs w:val="24"/>
    </w:rPr>
  </w:style>
  <w:style w:type="paragraph" w:styleId="BodyTextIndent2">
    <w:name w:val="Body Text Indent 2"/>
    <w:basedOn w:val="Normal"/>
    <w:link w:val="BodyTextIndent2Char"/>
    <w:uiPriority w:val="99"/>
    <w:unhideWhenUsed/>
    <w:rsid w:val="008D2BFD"/>
    <w:pPr>
      <w:spacing w:after="120" w:line="480" w:lineRule="auto"/>
      <w:ind w:left="360"/>
    </w:pPr>
    <w:rPr>
      <w:rFonts w:eastAsia="Calibri"/>
      <w:sz w:val="28"/>
      <w:szCs w:val="22"/>
    </w:rPr>
  </w:style>
  <w:style w:type="character" w:customStyle="1" w:styleId="BodyTextIndent2Char">
    <w:name w:val="Body Text Indent 2 Char"/>
    <w:link w:val="BodyTextIndent2"/>
    <w:uiPriority w:val="99"/>
    <w:rsid w:val="008D2BFD"/>
    <w:rPr>
      <w:rFonts w:eastAsia="Calibri"/>
      <w:sz w:val="28"/>
      <w:szCs w:val="22"/>
    </w:rPr>
  </w:style>
  <w:style w:type="character" w:customStyle="1" w:styleId="fontstyle01">
    <w:name w:val="fontstyle01"/>
    <w:rsid w:val="008D2BFD"/>
    <w:rPr>
      <w:rFonts w:ascii="TimesNewRomanPSMT" w:hAnsi="TimesNewRomanPSMT" w:hint="default"/>
      <w:b w:val="0"/>
      <w:bCs w:val="0"/>
      <w:i w:val="0"/>
      <w:iCs w:val="0"/>
      <w:color w:val="000000"/>
      <w:sz w:val="26"/>
      <w:szCs w:val="26"/>
    </w:rPr>
  </w:style>
  <w:style w:type="paragraph" w:styleId="NormalWeb">
    <w:name w:val="Normal (Web)"/>
    <w:basedOn w:val="Normal"/>
    <w:uiPriority w:val="99"/>
    <w:rsid w:val="009D4F77"/>
    <w:pPr>
      <w:spacing w:before="100" w:beforeAutospacing="1" w:after="100" w:afterAutospacing="1"/>
    </w:pPr>
    <w:rPr>
      <w:sz w:val="24"/>
      <w:szCs w:val="24"/>
      <w:lang w:val="vi-VN" w:eastAsia="vi-VN"/>
    </w:rPr>
  </w:style>
  <w:style w:type="paragraph" w:styleId="Footer">
    <w:name w:val="footer"/>
    <w:basedOn w:val="Normal"/>
    <w:link w:val="FooterChar"/>
    <w:uiPriority w:val="99"/>
    <w:unhideWhenUsed/>
    <w:rsid w:val="004642F1"/>
    <w:pPr>
      <w:tabs>
        <w:tab w:val="center" w:pos="4680"/>
        <w:tab w:val="right" w:pos="9360"/>
      </w:tabs>
    </w:pPr>
  </w:style>
  <w:style w:type="character" w:customStyle="1" w:styleId="FooterChar">
    <w:name w:val="Footer Char"/>
    <w:basedOn w:val="DefaultParagraphFont"/>
    <w:link w:val="Footer"/>
    <w:uiPriority w:val="99"/>
    <w:rsid w:val="004642F1"/>
  </w:style>
  <w:style w:type="paragraph" w:styleId="FootnoteText">
    <w:name w:val="footnote text"/>
    <w:basedOn w:val="Normal"/>
    <w:link w:val="FootnoteTextChar"/>
    <w:uiPriority w:val="99"/>
    <w:semiHidden/>
    <w:unhideWhenUsed/>
    <w:rsid w:val="00B50223"/>
  </w:style>
  <w:style w:type="character" w:customStyle="1" w:styleId="FootnoteTextChar">
    <w:name w:val="Footnote Text Char"/>
    <w:basedOn w:val="DefaultParagraphFont"/>
    <w:link w:val="FootnoteText"/>
    <w:uiPriority w:val="99"/>
    <w:semiHidden/>
    <w:rsid w:val="00B50223"/>
  </w:style>
  <w:style w:type="character" w:styleId="FootnoteReference">
    <w:name w:val="footnote reference"/>
    <w:uiPriority w:val="99"/>
    <w:semiHidden/>
    <w:unhideWhenUsed/>
    <w:qFormat/>
    <w:rsid w:val="00B50223"/>
    <w:rPr>
      <w:vertAlign w:val="superscript"/>
    </w:rPr>
  </w:style>
  <w:style w:type="table" w:styleId="TableGrid">
    <w:name w:val="Table Grid"/>
    <w:basedOn w:val="TableNormal"/>
    <w:rsid w:val="00DF5F4B"/>
    <w:rPr>
      <w:rFonts w:ascii="Calibri" w:eastAsia="Calibri" w:hAnsi="Calibri"/>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rsid w:val="003F356F"/>
    <w:rPr>
      <w:vertAlign w:val="superscript"/>
    </w:rPr>
  </w:style>
  <w:style w:type="paragraph" w:styleId="Header">
    <w:name w:val="header"/>
    <w:basedOn w:val="Normal"/>
    <w:link w:val="HeaderChar"/>
    <w:uiPriority w:val="99"/>
    <w:unhideWhenUsed/>
    <w:rsid w:val="00A05D79"/>
    <w:pPr>
      <w:tabs>
        <w:tab w:val="center" w:pos="4680"/>
        <w:tab w:val="right" w:pos="9360"/>
      </w:tabs>
    </w:pPr>
  </w:style>
  <w:style w:type="character" w:customStyle="1" w:styleId="HeaderChar">
    <w:name w:val="Header Char"/>
    <w:basedOn w:val="DefaultParagraphFont"/>
    <w:link w:val="Header"/>
    <w:uiPriority w:val="99"/>
    <w:rsid w:val="00A05D79"/>
  </w:style>
  <w:style w:type="character" w:styleId="Strong">
    <w:name w:val="Strong"/>
    <w:uiPriority w:val="22"/>
    <w:qFormat/>
    <w:rsid w:val="001607E0"/>
    <w:rPr>
      <w:b/>
      <w:bCs/>
    </w:rPr>
  </w:style>
  <w:style w:type="character" w:customStyle="1" w:styleId="Heading2Char">
    <w:name w:val="Heading 2 Char"/>
    <w:link w:val="Heading2"/>
    <w:uiPriority w:val="9"/>
    <w:rsid w:val="00254874"/>
    <w:rPr>
      <w:b/>
      <w:bCs/>
      <w:sz w:val="36"/>
      <w:szCs w:val="36"/>
    </w:rPr>
  </w:style>
  <w:style w:type="character" w:customStyle="1" w:styleId="Heading3Char">
    <w:name w:val="Heading 3 Char"/>
    <w:link w:val="Heading3"/>
    <w:uiPriority w:val="9"/>
    <w:rsid w:val="00254874"/>
    <w:rPr>
      <w:b/>
      <w:bCs/>
      <w:sz w:val="27"/>
      <w:szCs w:val="27"/>
    </w:rPr>
  </w:style>
  <w:style w:type="paragraph" w:styleId="BodyTextIndent">
    <w:name w:val="Body Text Indent"/>
    <w:basedOn w:val="Normal"/>
    <w:link w:val="BodyTextIndentChar"/>
    <w:uiPriority w:val="99"/>
    <w:semiHidden/>
    <w:unhideWhenUsed/>
    <w:rsid w:val="00565C5B"/>
    <w:pPr>
      <w:spacing w:after="120"/>
      <w:ind w:left="360"/>
    </w:pPr>
  </w:style>
  <w:style w:type="character" w:customStyle="1" w:styleId="BodyTextIndentChar">
    <w:name w:val="Body Text Indent Char"/>
    <w:basedOn w:val="DefaultParagraphFont"/>
    <w:link w:val="BodyTextIndent"/>
    <w:uiPriority w:val="99"/>
    <w:semiHidden/>
    <w:rsid w:val="0056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144">
      <w:bodyDiv w:val="1"/>
      <w:marLeft w:val="0"/>
      <w:marRight w:val="0"/>
      <w:marTop w:val="0"/>
      <w:marBottom w:val="0"/>
      <w:divBdr>
        <w:top w:val="none" w:sz="0" w:space="0" w:color="auto"/>
        <w:left w:val="none" w:sz="0" w:space="0" w:color="auto"/>
        <w:bottom w:val="none" w:sz="0" w:space="0" w:color="auto"/>
        <w:right w:val="none" w:sz="0" w:space="0" w:color="auto"/>
      </w:divBdr>
    </w:div>
    <w:div w:id="69230805">
      <w:bodyDiv w:val="1"/>
      <w:marLeft w:val="0"/>
      <w:marRight w:val="0"/>
      <w:marTop w:val="0"/>
      <w:marBottom w:val="0"/>
      <w:divBdr>
        <w:top w:val="none" w:sz="0" w:space="0" w:color="auto"/>
        <w:left w:val="none" w:sz="0" w:space="0" w:color="auto"/>
        <w:bottom w:val="none" w:sz="0" w:space="0" w:color="auto"/>
        <w:right w:val="none" w:sz="0" w:space="0" w:color="auto"/>
      </w:divBdr>
    </w:div>
    <w:div w:id="73207715">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81210344">
      <w:bodyDiv w:val="1"/>
      <w:marLeft w:val="0"/>
      <w:marRight w:val="0"/>
      <w:marTop w:val="0"/>
      <w:marBottom w:val="0"/>
      <w:divBdr>
        <w:top w:val="none" w:sz="0" w:space="0" w:color="auto"/>
        <w:left w:val="none" w:sz="0" w:space="0" w:color="auto"/>
        <w:bottom w:val="none" w:sz="0" w:space="0" w:color="auto"/>
        <w:right w:val="none" w:sz="0" w:space="0" w:color="auto"/>
      </w:divBdr>
    </w:div>
    <w:div w:id="209802911">
      <w:bodyDiv w:val="1"/>
      <w:marLeft w:val="0"/>
      <w:marRight w:val="0"/>
      <w:marTop w:val="0"/>
      <w:marBottom w:val="0"/>
      <w:divBdr>
        <w:top w:val="none" w:sz="0" w:space="0" w:color="auto"/>
        <w:left w:val="none" w:sz="0" w:space="0" w:color="auto"/>
        <w:bottom w:val="none" w:sz="0" w:space="0" w:color="auto"/>
        <w:right w:val="none" w:sz="0" w:space="0" w:color="auto"/>
      </w:divBdr>
    </w:div>
    <w:div w:id="228660317">
      <w:bodyDiv w:val="1"/>
      <w:marLeft w:val="0"/>
      <w:marRight w:val="0"/>
      <w:marTop w:val="0"/>
      <w:marBottom w:val="0"/>
      <w:divBdr>
        <w:top w:val="none" w:sz="0" w:space="0" w:color="auto"/>
        <w:left w:val="none" w:sz="0" w:space="0" w:color="auto"/>
        <w:bottom w:val="none" w:sz="0" w:space="0" w:color="auto"/>
        <w:right w:val="none" w:sz="0" w:space="0" w:color="auto"/>
      </w:divBdr>
    </w:div>
    <w:div w:id="232199658">
      <w:bodyDiv w:val="1"/>
      <w:marLeft w:val="0"/>
      <w:marRight w:val="0"/>
      <w:marTop w:val="0"/>
      <w:marBottom w:val="0"/>
      <w:divBdr>
        <w:top w:val="none" w:sz="0" w:space="0" w:color="auto"/>
        <w:left w:val="none" w:sz="0" w:space="0" w:color="auto"/>
        <w:bottom w:val="none" w:sz="0" w:space="0" w:color="auto"/>
        <w:right w:val="none" w:sz="0" w:space="0" w:color="auto"/>
      </w:divBdr>
    </w:div>
    <w:div w:id="237596511">
      <w:bodyDiv w:val="1"/>
      <w:marLeft w:val="0"/>
      <w:marRight w:val="0"/>
      <w:marTop w:val="0"/>
      <w:marBottom w:val="0"/>
      <w:divBdr>
        <w:top w:val="none" w:sz="0" w:space="0" w:color="auto"/>
        <w:left w:val="none" w:sz="0" w:space="0" w:color="auto"/>
        <w:bottom w:val="none" w:sz="0" w:space="0" w:color="auto"/>
        <w:right w:val="none" w:sz="0" w:space="0" w:color="auto"/>
      </w:divBdr>
    </w:div>
    <w:div w:id="330718454">
      <w:bodyDiv w:val="1"/>
      <w:marLeft w:val="0"/>
      <w:marRight w:val="0"/>
      <w:marTop w:val="0"/>
      <w:marBottom w:val="0"/>
      <w:divBdr>
        <w:top w:val="none" w:sz="0" w:space="0" w:color="auto"/>
        <w:left w:val="none" w:sz="0" w:space="0" w:color="auto"/>
        <w:bottom w:val="none" w:sz="0" w:space="0" w:color="auto"/>
        <w:right w:val="none" w:sz="0" w:space="0" w:color="auto"/>
      </w:divBdr>
    </w:div>
    <w:div w:id="397944936">
      <w:bodyDiv w:val="1"/>
      <w:marLeft w:val="0"/>
      <w:marRight w:val="0"/>
      <w:marTop w:val="0"/>
      <w:marBottom w:val="0"/>
      <w:divBdr>
        <w:top w:val="none" w:sz="0" w:space="0" w:color="auto"/>
        <w:left w:val="none" w:sz="0" w:space="0" w:color="auto"/>
        <w:bottom w:val="none" w:sz="0" w:space="0" w:color="auto"/>
        <w:right w:val="none" w:sz="0" w:space="0" w:color="auto"/>
      </w:divBdr>
    </w:div>
    <w:div w:id="532883932">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39668127">
      <w:bodyDiv w:val="1"/>
      <w:marLeft w:val="0"/>
      <w:marRight w:val="0"/>
      <w:marTop w:val="0"/>
      <w:marBottom w:val="0"/>
      <w:divBdr>
        <w:top w:val="none" w:sz="0" w:space="0" w:color="auto"/>
        <w:left w:val="none" w:sz="0" w:space="0" w:color="auto"/>
        <w:bottom w:val="none" w:sz="0" w:space="0" w:color="auto"/>
        <w:right w:val="none" w:sz="0" w:space="0" w:color="auto"/>
      </w:divBdr>
    </w:div>
    <w:div w:id="844169378">
      <w:bodyDiv w:val="1"/>
      <w:marLeft w:val="0"/>
      <w:marRight w:val="0"/>
      <w:marTop w:val="0"/>
      <w:marBottom w:val="0"/>
      <w:divBdr>
        <w:top w:val="none" w:sz="0" w:space="0" w:color="auto"/>
        <w:left w:val="none" w:sz="0" w:space="0" w:color="auto"/>
        <w:bottom w:val="none" w:sz="0" w:space="0" w:color="auto"/>
        <w:right w:val="none" w:sz="0" w:space="0" w:color="auto"/>
      </w:divBdr>
    </w:div>
    <w:div w:id="869343568">
      <w:bodyDiv w:val="1"/>
      <w:marLeft w:val="0"/>
      <w:marRight w:val="0"/>
      <w:marTop w:val="0"/>
      <w:marBottom w:val="0"/>
      <w:divBdr>
        <w:top w:val="none" w:sz="0" w:space="0" w:color="auto"/>
        <w:left w:val="none" w:sz="0" w:space="0" w:color="auto"/>
        <w:bottom w:val="none" w:sz="0" w:space="0" w:color="auto"/>
        <w:right w:val="none" w:sz="0" w:space="0" w:color="auto"/>
      </w:divBdr>
    </w:div>
    <w:div w:id="1027604626">
      <w:bodyDiv w:val="1"/>
      <w:marLeft w:val="0"/>
      <w:marRight w:val="0"/>
      <w:marTop w:val="0"/>
      <w:marBottom w:val="0"/>
      <w:divBdr>
        <w:top w:val="none" w:sz="0" w:space="0" w:color="auto"/>
        <w:left w:val="none" w:sz="0" w:space="0" w:color="auto"/>
        <w:bottom w:val="none" w:sz="0" w:space="0" w:color="auto"/>
        <w:right w:val="none" w:sz="0" w:space="0" w:color="auto"/>
      </w:divBdr>
    </w:div>
    <w:div w:id="1129124781">
      <w:bodyDiv w:val="1"/>
      <w:marLeft w:val="0"/>
      <w:marRight w:val="0"/>
      <w:marTop w:val="0"/>
      <w:marBottom w:val="0"/>
      <w:divBdr>
        <w:top w:val="none" w:sz="0" w:space="0" w:color="auto"/>
        <w:left w:val="none" w:sz="0" w:space="0" w:color="auto"/>
        <w:bottom w:val="none" w:sz="0" w:space="0" w:color="auto"/>
        <w:right w:val="none" w:sz="0" w:space="0" w:color="auto"/>
      </w:divBdr>
    </w:div>
    <w:div w:id="1225262048">
      <w:bodyDiv w:val="1"/>
      <w:marLeft w:val="0"/>
      <w:marRight w:val="0"/>
      <w:marTop w:val="0"/>
      <w:marBottom w:val="0"/>
      <w:divBdr>
        <w:top w:val="none" w:sz="0" w:space="0" w:color="auto"/>
        <w:left w:val="none" w:sz="0" w:space="0" w:color="auto"/>
        <w:bottom w:val="none" w:sz="0" w:space="0" w:color="auto"/>
        <w:right w:val="none" w:sz="0" w:space="0" w:color="auto"/>
      </w:divBdr>
    </w:div>
    <w:div w:id="1283489205">
      <w:bodyDiv w:val="1"/>
      <w:marLeft w:val="0"/>
      <w:marRight w:val="0"/>
      <w:marTop w:val="0"/>
      <w:marBottom w:val="0"/>
      <w:divBdr>
        <w:top w:val="none" w:sz="0" w:space="0" w:color="auto"/>
        <w:left w:val="none" w:sz="0" w:space="0" w:color="auto"/>
        <w:bottom w:val="none" w:sz="0" w:space="0" w:color="auto"/>
        <w:right w:val="none" w:sz="0" w:space="0" w:color="auto"/>
      </w:divBdr>
    </w:div>
    <w:div w:id="1315526757">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7466280">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66003037">
      <w:bodyDiv w:val="1"/>
      <w:marLeft w:val="0"/>
      <w:marRight w:val="0"/>
      <w:marTop w:val="0"/>
      <w:marBottom w:val="0"/>
      <w:divBdr>
        <w:top w:val="none" w:sz="0" w:space="0" w:color="auto"/>
        <w:left w:val="none" w:sz="0" w:space="0" w:color="auto"/>
        <w:bottom w:val="none" w:sz="0" w:space="0" w:color="auto"/>
        <w:right w:val="none" w:sz="0" w:space="0" w:color="auto"/>
      </w:divBdr>
    </w:div>
    <w:div w:id="1526939330">
      <w:bodyDiv w:val="1"/>
      <w:marLeft w:val="0"/>
      <w:marRight w:val="0"/>
      <w:marTop w:val="0"/>
      <w:marBottom w:val="0"/>
      <w:divBdr>
        <w:top w:val="none" w:sz="0" w:space="0" w:color="auto"/>
        <w:left w:val="none" w:sz="0" w:space="0" w:color="auto"/>
        <w:bottom w:val="none" w:sz="0" w:space="0" w:color="auto"/>
        <w:right w:val="none" w:sz="0" w:space="0" w:color="auto"/>
      </w:divBdr>
    </w:div>
    <w:div w:id="1553426195">
      <w:bodyDiv w:val="1"/>
      <w:marLeft w:val="0"/>
      <w:marRight w:val="0"/>
      <w:marTop w:val="0"/>
      <w:marBottom w:val="0"/>
      <w:divBdr>
        <w:top w:val="none" w:sz="0" w:space="0" w:color="auto"/>
        <w:left w:val="none" w:sz="0" w:space="0" w:color="auto"/>
        <w:bottom w:val="none" w:sz="0" w:space="0" w:color="auto"/>
        <w:right w:val="none" w:sz="0" w:space="0" w:color="auto"/>
      </w:divBdr>
    </w:div>
    <w:div w:id="1624800091">
      <w:bodyDiv w:val="1"/>
      <w:marLeft w:val="0"/>
      <w:marRight w:val="0"/>
      <w:marTop w:val="0"/>
      <w:marBottom w:val="0"/>
      <w:divBdr>
        <w:top w:val="none" w:sz="0" w:space="0" w:color="auto"/>
        <w:left w:val="none" w:sz="0" w:space="0" w:color="auto"/>
        <w:bottom w:val="none" w:sz="0" w:space="0" w:color="auto"/>
        <w:right w:val="none" w:sz="0" w:space="0" w:color="auto"/>
      </w:divBdr>
    </w:div>
    <w:div w:id="1690176136">
      <w:bodyDiv w:val="1"/>
      <w:marLeft w:val="0"/>
      <w:marRight w:val="0"/>
      <w:marTop w:val="0"/>
      <w:marBottom w:val="0"/>
      <w:divBdr>
        <w:top w:val="none" w:sz="0" w:space="0" w:color="auto"/>
        <w:left w:val="none" w:sz="0" w:space="0" w:color="auto"/>
        <w:bottom w:val="none" w:sz="0" w:space="0" w:color="auto"/>
        <w:right w:val="none" w:sz="0" w:space="0" w:color="auto"/>
      </w:divBdr>
    </w:div>
    <w:div w:id="1712921132">
      <w:bodyDiv w:val="1"/>
      <w:marLeft w:val="0"/>
      <w:marRight w:val="0"/>
      <w:marTop w:val="0"/>
      <w:marBottom w:val="0"/>
      <w:divBdr>
        <w:top w:val="none" w:sz="0" w:space="0" w:color="auto"/>
        <w:left w:val="none" w:sz="0" w:space="0" w:color="auto"/>
        <w:bottom w:val="none" w:sz="0" w:space="0" w:color="auto"/>
        <w:right w:val="none" w:sz="0" w:space="0" w:color="auto"/>
      </w:divBdr>
    </w:div>
    <w:div w:id="1712925149">
      <w:bodyDiv w:val="1"/>
      <w:marLeft w:val="0"/>
      <w:marRight w:val="0"/>
      <w:marTop w:val="0"/>
      <w:marBottom w:val="0"/>
      <w:divBdr>
        <w:top w:val="none" w:sz="0" w:space="0" w:color="auto"/>
        <w:left w:val="none" w:sz="0" w:space="0" w:color="auto"/>
        <w:bottom w:val="none" w:sz="0" w:space="0" w:color="auto"/>
        <w:right w:val="none" w:sz="0" w:space="0" w:color="auto"/>
      </w:divBdr>
    </w:div>
    <w:div w:id="1713653131">
      <w:bodyDiv w:val="1"/>
      <w:marLeft w:val="0"/>
      <w:marRight w:val="0"/>
      <w:marTop w:val="0"/>
      <w:marBottom w:val="0"/>
      <w:divBdr>
        <w:top w:val="none" w:sz="0" w:space="0" w:color="auto"/>
        <w:left w:val="none" w:sz="0" w:space="0" w:color="auto"/>
        <w:bottom w:val="none" w:sz="0" w:space="0" w:color="auto"/>
        <w:right w:val="none" w:sz="0" w:space="0" w:color="auto"/>
      </w:divBdr>
    </w:div>
    <w:div w:id="1749033206">
      <w:bodyDiv w:val="1"/>
      <w:marLeft w:val="0"/>
      <w:marRight w:val="0"/>
      <w:marTop w:val="0"/>
      <w:marBottom w:val="0"/>
      <w:divBdr>
        <w:top w:val="none" w:sz="0" w:space="0" w:color="auto"/>
        <w:left w:val="none" w:sz="0" w:space="0" w:color="auto"/>
        <w:bottom w:val="none" w:sz="0" w:space="0" w:color="auto"/>
        <w:right w:val="none" w:sz="0" w:space="0" w:color="auto"/>
      </w:divBdr>
    </w:div>
    <w:div w:id="1762027704">
      <w:bodyDiv w:val="1"/>
      <w:marLeft w:val="0"/>
      <w:marRight w:val="0"/>
      <w:marTop w:val="0"/>
      <w:marBottom w:val="0"/>
      <w:divBdr>
        <w:top w:val="none" w:sz="0" w:space="0" w:color="auto"/>
        <w:left w:val="none" w:sz="0" w:space="0" w:color="auto"/>
        <w:bottom w:val="none" w:sz="0" w:space="0" w:color="auto"/>
        <w:right w:val="none" w:sz="0" w:space="0" w:color="auto"/>
      </w:divBdr>
      <w:divsChild>
        <w:div w:id="32443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798990887">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083215505">
      <w:bodyDiv w:val="1"/>
      <w:marLeft w:val="0"/>
      <w:marRight w:val="0"/>
      <w:marTop w:val="0"/>
      <w:marBottom w:val="0"/>
      <w:divBdr>
        <w:top w:val="none" w:sz="0" w:space="0" w:color="auto"/>
        <w:left w:val="none" w:sz="0" w:space="0" w:color="auto"/>
        <w:bottom w:val="none" w:sz="0" w:space="0" w:color="auto"/>
        <w:right w:val="none" w:sz="0" w:space="0" w:color="auto"/>
      </w:divBdr>
    </w:div>
    <w:div w:id="2083717213">
      <w:bodyDiv w:val="1"/>
      <w:marLeft w:val="0"/>
      <w:marRight w:val="0"/>
      <w:marTop w:val="0"/>
      <w:marBottom w:val="0"/>
      <w:divBdr>
        <w:top w:val="none" w:sz="0" w:space="0" w:color="auto"/>
        <w:left w:val="none" w:sz="0" w:space="0" w:color="auto"/>
        <w:bottom w:val="none" w:sz="0" w:space="0" w:color="auto"/>
        <w:right w:val="none" w:sz="0" w:space="0" w:color="auto"/>
      </w:divBdr>
    </w:div>
    <w:div w:id="21175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C006-41A6-FB41-92A9-8B4A769C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3448</Words>
  <Characters>19659</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Chemistry Falculty, Quynhon Unirversity</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ICT Hang Dinh</cp:lastModifiedBy>
  <cp:revision>2</cp:revision>
  <cp:lastPrinted>2021-11-08T09:46:00Z</cp:lastPrinted>
  <dcterms:created xsi:type="dcterms:W3CDTF">2026-04-29T03:14:00Z</dcterms:created>
  <dcterms:modified xsi:type="dcterms:W3CDTF">2026-04-29T03:14:00Z</dcterms:modified>
</cp:coreProperties>
</file>